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25" w:rsidRPr="00C42725" w:rsidRDefault="00C42725" w:rsidP="008B6746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4"/>
        </w:rPr>
      </w:pPr>
      <w:r w:rsidRPr="00C42725">
        <w:rPr>
          <w:rFonts w:ascii="Times New Roman" w:eastAsia="Times New Roman" w:hAnsi="Times New Roman" w:cs="Times New Roman"/>
          <w:sz w:val="28"/>
          <w:szCs w:val="24"/>
        </w:rPr>
        <w:t xml:space="preserve">Приложение </w:t>
      </w:r>
    </w:p>
    <w:p w:rsidR="00C42725" w:rsidRPr="00C42725" w:rsidRDefault="00C42725" w:rsidP="008B6746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4"/>
        </w:rPr>
      </w:pPr>
      <w:r w:rsidRPr="00C42725">
        <w:rPr>
          <w:rFonts w:ascii="Times New Roman" w:eastAsia="Times New Roman" w:hAnsi="Times New Roman" w:cs="Times New Roman"/>
          <w:sz w:val="28"/>
          <w:szCs w:val="24"/>
        </w:rPr>
        <w:t xml:space="preserve">к письму управления образования, </w:t>
      </w:r>
    </w:p>
    <w:p w:rsidR="00C42725" w:rsidRPr="00C42725" w:rsidRDefault="00C42725" w:rsidP="008B6746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4"/>
        </w:rPr>
      </w:pPr>
      <w:r w:rsidRPr="00C42725">
        <w:rPr>
          <w:rFonts w:ascii="Times New Roman" w:eastAsia="Times New Roman" w:hAnsi="Times New Roman" w:cs="Times New Roman"/>
          <w:sz w:val="28"/>
          <w:szCs w:val="24"/>
        </w:rPr>
        <w:t>спорта и физической культуры</w:t>
      </w:r>
    </w:p>
    <w:p w:rsidR="00C42725" w:rsidRPr="00C42725" w:rsidRDefault="00C42725" w:rsidP="008B6746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4"/>
        </w:rPr>
      </w:pPr>
      <w:r w:rsidRPr="00C42725">
        <w:rPr>
          <w:rFonts w:ascii="Times New Roman" w:eastAsia="Times New Roman" w:hAnsi="Times New Roman" w:cs="Times New Roman"/>
          <w:sz w:val="28"/>
          <w:szCs w:val="24"/>
        </w:rPr>
        <w:t>администрации города Орла</w:t>
      </w:r>
    </w:p>
    <w:p w:rsidR="00B6657F" w:rsidRPr="00C42725" w:rsidRDefault="00C42725" w:rsidP="008B6746">
      <w:pPr>
        <w:suppressAutoHyphens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4"/>
        </w:rPr>
      </w:pPr>
      <w:r w:rsidRPr="00C42725">
        <w:rPr>
          <w:rFonts w:ascii="Times New Roman" w:eastAsia="Times New Roman" w:hAnsi="Times New Roman" w:cs="Times New Roman"/>
          <w:sz w:val="28"/>
          <w:szCs w:val="24"/>
        </w:rPr>
        <w:t>от_______________ № ________</w:t>
      </w:r>
    </w:p>
    <w:p w:rsidR="00BD7D4E" w:rsidRDefault="00BD7D4E" w:rsidP="00BD7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F84" w:rsidRDefault="00EB2F84" w:rsidP="00BD7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48B" w:rsidRPr="00973D06" w:rsidRDefault="003C248B" w:rsidP="003C2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D06">
        <w:rPr>
          <w:rFonts w:ascii="Times New Roman" w:hAnsi="Times New Roman" w:cs="Times New Roman"/>
          <w:sz w:val="28"/>
          <w:szCs w:val="28"/>
        </w:rPr>
        <w:t xml:space="preserve">Мониторинг выполнения показателей создания и функционирования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072FAB">
        <w:rPr>
          <w:rFonts w:ascii="Times New Roman" w:hAnsi="Times New Roman" w:cs="Times New Roman"/>
          <w:sz w:val="28"/>
          <w:szCs w:val="28"/>
        </w:rPr>
        <w:t>школьного</w:t>
      </w:r>
      <w:r w:rsidRPr="00973D0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73D06">
        <w:rPr>
          <w:rFonts w:ascii="Times New Roman" w:hAnsi="Times New Roman" w:cs="Times New Roman"/>
          <w:sz w:val="28"/>
          <w:szCs w:val="28"/>
        </w:rPr>
        <w:t>Кванториум</w:t>
      </w:r>
      <w:r w:rsidR="00072FA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73D06">
        <w:rPr>
          <w:rFonts w:ascii="Times New Roman" w:hAnsi="Times New Roman" w:cs="Times New Roman"/>
          <w:sz w:val="28"/>
          <w:szCs w:val="28"/>
        </w:rPr>
        <w:t xml:space="preserve">» на базе муниципального бюджетного общеобразовательного учреждения – гимназии № 19 </w:t>
      </w:r>
      <w:r>
        <w:rPr>
          <w:rFonts w:ascii="Times New Roman" w:hAnsi="Times New Roman" w:cs="Times New Roman"/>
          <w:sz w:val="28"/>
          <w:szCs w:val="28"/>
        </w:rPr>
        <w:br/>
      </w:r>
      <w:r w:rsidRPr="00973D06">
        <w:rPr>
          <w:rFonts w:ascii="Times New Roman" w:hAnsi="Times New Roman" w:cs="Times New Roman"/>
          <w:sz w:val="28"/>
          <w:szCs w:val="28"/>
        </w:rPr>
        <w:t xml:space="preserve">имени Героя Советского Союза В.И. Меркулова города Орла </w:t>
      </w:r>
    </w:p>
    <w:p w:rsidR="003C248B" w:rsidRDefault="003C248B" w:rsidP="003C2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D06">
        <w:rPr>
          <w:rFonts w:ascii="Times New Roman" w:hAnsi="Times New Roman" w:cs="Times New Roman"/>
          <w:sz w:val="28"/>
          <w:szCs w:val="28"/>
        </w:rPr>
        <w:t>(</w:t>
      </w:r>
      <w:r w:rsidR="00061B19">
        <w:rPr>
          <w:rFonts w:ascii="Times New Roman" w:hAnsi="Times New Roman" w:cs="Times New Roman"/>
          <w:sz w:val="28"/>
          <w:szCs w:val="28"/>
        </w:rPr>
        <w:t>апрель-июнь</w:t>
      </w:r>
      <w:r w:rsidR="00F91673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6929">
        <w:rPr>
          <w:rFonts w:ascii="Times New Roman" w:hAnsi="Times New Roman" w:cs="Times New Roman"/>
          <w:sz w:val="28"/>
          <w:szCs w:val="28"/>
        </w:rPr>
        <w:t>)</w:t>
      </w:r>
    </w:p>
    <w:p w:rsidR="003C248B" w:rsidRDefault="003C248B" w:rsidP="003C2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F84" w:rsidRPr="00973D06" w:rsidRDefault="00EB2F84" w:rsidP="003C2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48B" w:rsidRPr="00375349" w:rsidRDefault="003C248B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Помещения и инфраструктура </w:t>
      </w:r>
    </w:p>
    <w:p w:rsidR="003C248B" w:rsidRDefault="003C248B" w:rsidP="001D7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официально открыт 04.08.2022, </w:t>
      </w:r>
      <w:r w:rsidR="001D77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пециализированное и учебное оборудование для технопарка по всем позициям инфраструктурного</w:t>
      </w:r>
      <w:r w:rsidR="001D77F6">
        <w:rPr>
          <w:rFonts w:ascii="Times New Roman" w:hAnsi="Times New Roman" w:cs="Times New Roman"/>
          <w:sz w:val="28"/>
          <w:szCs w:val="28"/>
        </w:rPr>
        <w:t xml:space="preserve"> листа получено в объеме 100 %, в</w:t>
      </w:r>
      <w:r>
        <w:rPr>
          <w:rFonts w:ascii="Times New Roman" w:hAnsi="Times New Roman" w:cs="Times New Roman"/>
          <w:sz w:val="28"/>
          <w:szCs w:val="28"/>
        </w:rPr>
        <w:t xml:space="preserve"> помещениях, согласно схеме размещения, установлена учебная мебель, демонстрационное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специализированное оборудование. </w:t>
      </w:r>
    </w:p>
    <w:p w:rsidR="003C248B" w:rsidRDefault="00F91673" w:rsidP="003C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F91673">
        <w:rPr>
          <w:rFonts w:ascii="Times New Roman" w:hAnsi="Times New Roman" w:cs="Times New Roman"/>
          <w:sz w:val="28"/>
          <w:szCs w:val="28"/>
        </w:rPr>
        <w:t>2025</w:t>
      </w:r>
      <w:r w:rsidR="0064049C">
        <w:rPr>
          <w:rFonts w:ascii="Times New Roman" w:hAnsi="Times New Roman" w:cs="Times New Roman"/>
          <w:sz w:val="28"/>
          <w:szCs w:val="28"/>
        </w:rPr>
        <w:t xml:space="preserve"> </w:t>
      </w:r>
      <w:r w:rsidR="00E903D9">
        <w:rPr>
          <w:rFonts w:ascii="Times New Roman" w:hAnsi="Times New Roman" w:cs="Times New Roman"/>
          <w:sz w:val="28"/>
          <w:szCs w:val="28"/>
        </w:rPr>
        <w:t>года</w:t>
      </w:r>
      <w:r w:rsidR="003C248B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072FAB">
        <w:rPr>
          <w:rFonts w:ascii="Times New Roman" w:hAnsi="Times New Roman" w:cs="Times New Roman"/>
          <w:sz w:val="28"/>
          <w:szCs w:val="28"/>
        </w:rPr>
        <w:t>ятся</w:t>
      </w:r>
      <w:r w:rsidR="001B645C" w:rsidRPr="001B645C">
        <w:rPr>
          <w:rFonts w:ascii="Times New Roman" w:hAnsi="Times New Roman" w:cs="Times New Roman"/>
          <w:sz w:val="28"/>
          <w:szCs w:val="28"/>
        </w:rPr>
        <w:t xml:space="preserve"> </w:t>
      </w:r>
      <w:r w:rsidR="003C248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A650B">
        <w:rPr>
          <w:rFonts w:ascii="Times New Roman" w:hAnsi="Times New Roman" w:cs="Times New Roman"/>
          <w:sz w:val="28"/>
          <w:szCs w:val="28"/>
        </w:rPr>
        <w:br/>
      </w:r>
      <w:r w:rsidR="003C248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C248B">
        <w:rPr>
          <w:rFonts w:ascii="Times New Roman" w:hAnsi="Times New Roman" w:cs="Times New Roman"/>
          <w:sz w:val="28"/>
          <w:szCs w:val="28"/>
        </w:rPr>
        <w:t>брендированию</w:t>
      </w:r>
      <w:proofErr w:type="spellEnd"/>
      <w:r w:rsidR="003C24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248B" w:rsidRDefault="003C248B" w:rsidP="003C248B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поддерживаются </w:t>
      </w:r>
      <w:r w:rsidR="001D77F6">
        <w:rPr>
          <w:rFonts w:ascii="Times New Roman" w:hAnsi="Times New Roman" w:cs="Times New Roman"/>
          <w:sz w:val="28"/>
          <w:szCs w:val="28"/>
        </w:rPr>
        <w:t xml:space="preserve">в актуальном </w:t>
      </w:r>
      <w:r w:rsidR="008636E1">
        <w:rPr>
          <w:rFonts w:ascii="Times New Roman" w:hAnsi="Times New Roman" w:cs="Times New Roman"/>
          <w:sz w:val="28"/>
          <w:szCs w:val="28"/>
        </w:rPr>
        <w:t>состоянии</w:t>
      </w:r>
      <w:r w:rsidR="001D77F6">
        <w:rPr>
          <w:rFonts w:ascii="Times New Roman" w:hAnsi="Times New Roman" w:cs="Times New Roman"/>
          <w:sz w:val="28"/>
          <w:szCs w:val="28"/>
        </w:rPr>
        <w:t xml:space="preserve"> </w:t>
      </w:r>
      <w:r w:rsidRPr="008B661A">
        <w:rPr>
          <w:rFonts w:ascii="Times New Roman" w:hAnsi="Times New Roman" w:cs="Times New Roman"/>
          <w:sz w:val="28"/>
          <w:szCs w:val="28"/>
        </w:rPr>
        <w:t>онлайн-объекты</w:t>
      </w:r>
      <w:r>
        <w:rPr>
          <w:rFonts w:ascii="Times New Roman" w:hAnsi="Times New Roman" w:cs="Times New Roman"/>
          <w:sz w:val="28"/>
          <w:szCs w:val="28"/>
        </w:rPr>
        <w:t xml:space="preserve">: информация размещена на </w:t>
      </w:r>
      <w:r w:rsidRPr="008B661A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661A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B661A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е в VK (освещение текущих мероприятий);</w:t>
      </w:r>
    </w:p>
    <w:p w:rsidR="003C248B" w:rsidRDefault="003C248B" w:rsidP="003C248B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="001B645C" w:rsidRPr="001B645C">
        <w:rPr>
          <w:rFonts w:ascii="Times New Roman" w:hAnsi="Times New Roman" w:cs="Times New Roman"/>
          <w:sz w:val="28"/>
          <w:szCs w:val="28"/>
        </w:rPr>
        <w:t xml:space="preserve"> </w:t>
      </w:r>
      <w:r w:rsidR="001D77F6">
        <w:rPr>
          <w:rFonts w:ascii="Times New Roman" w:hAnsi="Times New Roman" w:cs="Times New Roman"/>
          <w:sz w:val="28"/>
          <w:szCs w:val="28"/>
        </w:rPr>
        <w:t>освещается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72FAB">
        <w:rPr>
          <w:rFonts w:ascii="Times New Roman" w:hAnsi="Times New Roman" w:cs="Times New Roman"/>
          <w:sz w:val="28"/>
          <w:szCs w:val="28"/>
        </w:rPr>
        <w:t>муниципал</w:t>
      </w:r>
      <w:r w:rsidR="001D77F6">
        <w:rPr>
          <w:rFonts w:ascii="Times New Roman" w:hAnsi="Times New Roman" w:cs="Times New Roman"/>
          <w:sz w:val="28"/>
          <w:szCs w:val="28"/>
        </w:rPr>
        <w:t xml:space="preserve">ьных, </w:t>
      </w:r>
      <w:r>
        <w:rPr>
          <w:rFonts w:ascii="Times New Roman" w:hAnsi="Times New Roman" w:cs="Times New Roman"/>
          <w:sz w:val="28"/>
          <w:szCs w:val="28"/>
        </w:rPr>
        <w:t>региональных СМИ</w:t>
      </w:r>
      <w:r w:rsidR="001D77F6">
        <w:rPr>
          <w:rFonts w:ascii="Times New Roman" w:hAnsi="Times New Roman" w:cs="Times New Roman"/>
          <w:sz w:val="28"/>
          <w:szCs w:val="28"/>
        </w:rPr>
        <w:t>, социальных сетях</w:t>
      </w:r>
      <w:r w:rsidR="00072FAB">
        <w:rPr>
          <w:rFonts w:ascii="Times New Roman" w:hAnsi="Times New Roman" w:cs="Times New Roman"/>
          <w:sz w:val="28"/>
          <w:szCs w:val="28"/>
        </w:rPr>
        <w:t>.</w:t>
      </w:r>
    </w:p>
    <w:p w:rsidR="003C248B" w:rsidRPr="00AD7528" w:rsidRDefault="003C248B" w:rsidP="003C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4D586A">
        <w:rPr>
          <w:rFonts w:ascii="Times New Roman" w:eastAsia="Calibri" w:hAnsi="Times New Roman" w:cs="Times New Roman"/>
          <w:sz w:val="28"/>
          <w:szCs w:val="28"/>
        </w:rPr>
        <w:t xml:space="preserve">омпьютерное и презентационное оборудование, </w:t>
      </w:r>
      <w:r>
        <w:rPr>
          <w:rFonts w:ascii="Times New Roman" w:hAnsi="Times New Roman" w:cs="Times New Roman"/>
          <w:sz w:val="28"/>
          <w:szCs w:val="28"/>
        </w:rPr>
        <w:t xml:space="preserve">высокотехнологичное </w:t>
      </w:r>
      <w:r w:rsidRPr="004D586A">
        <w:rPr>
          <w:rFonts w:ascii="Times New Roman" w:eastAsia="Calibri" w:hAnsi="Times New Roman" w:cs="Times New Roman"/>
          <w:sz w:val="28"/>
          <w:szCs w:val="28"/>
        </w:rPr>
        <w:t>оборудование для естественнонаучного профиля, оборудование д</w:t>
      </w:r>
      <w:r w:rsidR="00072FAB">
        <w:rPr>
          <w:rFonts w:ascii="Times New Roman" w:eastAsia="Calibri" w:hAnsi="Times New Roman" w:cs="Times New Roman"/>
          <w:sz w:val="28"/>
          <w:szCs w:val="28"/>
        </w:rPr>
        <w:t>ля технологического профиля</w:t>
      </w:r>
      <w:r w:rsidRPr="004D586A">
        <w:rPr>
          <w:rFonts w:ascii="Times New Roman" w:eastAsia="Calibri" w:hAnsi="Times New Roman" w:cs="Times New Roman"/>
          <w:sz w:val="28"/>
          <w:szCs w:val="28"/>
        </w:rPr>
        <w:t xml:space="preserve">, оборудование для технологического профиля БИО, оборудование для дополнительных направлений </w:t>
      </w:r>
      <w:proofErr w:type="spellStart"/>
      <w:r w:rsidRPr="004D586A">
        <w:rPr>
          <w:rFonts w:ascii="Times New Roman" w:eastAsia="Calibri" w:hAnsi="Times New Roman" w:cs="Times New Roman"/>
          <w:sz w:val="28"/>
          <w:szCs w:val="28"/>
        </w:rPr>
        <w:t>Энерджи</w:t>
      </w:r>
      <w:proofErr w:type="spellEnd"/>
      <w:r w:rsidRPr="004D58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D586A">
        <w:rPr>
          <w:rFonts w:ascii="Times New Roman" w:eastAsia="Calibri" w:hAnsi="Times New Roman" w:cs="Times New Roman"/>
          <w:sz w:val="28"/>
          <w:szCs w:val="28"/>
        </w:rPr>
        <w:t>Хайтек</w:t>
      </w:r>
      <w:proofErr w:type="spellEnd"/>
      <w:r w:rsidRPr="004D586A">
        <w:rPr>
          <w:rFonts w:ascii="Times New Roman" w:eastAsia="Calibri" w:hAnsi="Times New Roman" w:cs="Times New Roman"/>
          <w:sz w:val="28"/>
          <w:szCs w:val="28"/>
        </w:rPr>
        <w:t xml:space="preserve"> Школьного </w:t>
      </w:r>
      <w:proofErr w:type="spellStart"/>
      <w:r w:rsidRPr="004D586A">
        <w:rPr>
          <w:rFonts w:ascii="Times New Roman" w:eastAsia="Calibri" w:hAnsi="Times New Roman" w:cs="Times New Roman"/>
          <w:sz w:val="28"/>
          <w:szCs w:val="28"/>
        </w:rPr>
        <w:t>Кванториума</w:t>
      </w:r>
      <w:proofErr w:type="spellEnd"/>
      <w:r w:rsidRPr="004D586A">
        <w:rPr>
          <w:rFonts w:ascii="Times New Roman" w:eastAsia="Calibri" w:hAnsi="Times New Roman" w:cs="Times New Roman"/>
          <w:sz w:val="28"/>
          <w:szCs w:val="28"/>
        </w:rPr>
        <w:t xml:space="preserve"> использ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уется </w:t>
      </w:r>
      <w:r w:rsidRPr="004D586A">
        <w:rPr>
          <w:rFonts w:ascii="Times New Roman" w:eastAsia="Calibri" w:hAnsi="Times New Roman" w:cs="Times New Roman"/>
          <w:sz w:val="28"/>
          <w:szCs w:val="28"/>
        </w:rPr>
        <w:t xml:space="preserve">в образовательной </w:t>
      </w:r>
      <w:r w:rsidRPr="00703FCC">
        <w:rPr>
          <w:rFonts w:ascii="Times New Roman" w:eastAsia="Calibri" w:hAnsi="Times New Roman" w:cs="Times New Roman"/>
          <w:sz w:val="28"/>
          <w:szCs w:val="28"/>
        </w:rPr>
        <w:t>деятельности гимназии</w:t>
      </w:r>
      <w:r w:rsidRPr="00703FCC">
        <w:rPr>
          <w:rFonts w:ascii="Times New Roman" w:hAnsi="Times New Roman" w:cs="Times New Roman"/>
          <w:sz w:val="28"/>
          <w:szCs w:val="28"/>
        </w:rPr>
        <w:t xml:space="preserve"> при реализации основных образовательных программ, а также программ дополнительного образования по направлению «Начала робототехники» в 1-</w:t>
      </w:r>
      <w:r w:rsidR="003F6278" w:rsidRPr="003F6278">
        <w:rPr>
          <w:rFonts w:ascii="Times New Roman" w:hAnsi="Times New Roman" w:cs="Times New Roman"/>
          <w:sz w:val="28"/>
          <w:szCs w:val="28"/>
        </w:rPr>
        <w:t>6</w:t>
      </w:r>
      <w:r w:rsidRPr="00703FCC">
        <w:rPr>
          <w:rFonts w:ascii="Times New Roman" w:hAnsi="Times New Roman" w:cs="Times New Roman"/>
          <w:sz w:val="28"/>
          <w:szCs w:val="28"/>
        </w:rPr>
        <w:t xml:space="preserve"> классах, «Альтернативная энергетика» в 6-8 классах.</w:t>
      </w:r>
    </w:p>
    <w:p w:rsidR="00072FAB" w:rsidRDefault="00072FAB" w:rsidP="003C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49C" w:rsidRDefault="0064049C" w:rsidP="00906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5DA" w:rsidRDefault="009065DA" w:rsidP="00906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131">
        <w:rPr>
          <w:rFonts w:ascii="Times New Roman" w:hAnsi="Times New Roman" w:cs="Times New Roman"/>
          <w:b/>
          <w:sz w:val="28"/>
          <w:szCs w:val="28"/>
        </w:rPr>
        <w:t>Используемое оборудование</w:t>
      </w:r>
    </w:p>
    <w:p w:rsidR="009065DA" w:rsidRDefault="009065DA" w:rsidP="00906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основных образовательных программ, программ дополнительного образования, организации и проведения внеклассных мероприятий используется </w:t>
      </w:r>
      <w:r w:rsidRPr="00EA4A21">
        <w:rPr>
          <w:rFonts w:ascii="Times New Roman" w:hAnsi="Times New Roman" w:cs="Times New Roman"/>
          <w:b/>
          <w:sz w:val="28"/>
          <w:szCs w:val="28"/>
        </w:rPr>
        <w:t xml:space="preserve">полный комплект оборудования </w:t>
      </w:r>
      <w:proofErr w:type="spellStart"/>
      <w:r w:rsidRPr="00EA4A21">
        <w:rPr>
          <w:rFonts w:ascii="Times New Roman" w:hAnsi="Times New Roman" w:cs="Times New Roman"/>
          <w:b/>
          <w:sz w:val="28"/>
          <w:szCs w:val="28"/>
        </w:rPr>
        <w:t>Кванториума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0AE9">
        <w:rPr>
          <w:rFonts w:ascii="Times New Roman" w:hAnsi="Times New Roman" w:cs="Times New Roman"/>
          <w:sz w:val="28"/>
          <w:szCs w:val="28"/>
        </w:rPr>
        <w:t xml:space="preserve">бразовательный конструктор с комплектом датчиков на базе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B80AE9">
        <w:rPr>
          <w:rFonts w:ascii="Times New Roman" w:hAnsi="Times New Roman" w:cs="Times New Roman"/>
          <w:sz w:val="28"/>
          <w:szCs w:val="28"/>
          <w:lang w:val="en-US"/>
        </w:rPr>
        <w:t>VEXIQ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лаборатория Физика,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80AE9">
        <w:rPr>
          <w:rFonts w:ascii="Times New Roman" w:hAnsi="Times New Roman" w:cs="Times New Roman"/>
          <w:sz w:val="28"/>
          <w:szCs w:val="28"/>
        </w:rPr>
        <w:t>ифровая лаборатория Химия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B80AE9">
        <w:rPr>
          <w:rFonts w:ascii="Times New Roman" w:hAnsi="Times New Roman" w:cs="Times New Roman"/>
          <w:sz w:val="28"/>
          <w:szCs w:val="28"/>
        </w:rPr>
        <w:t>ифровая лаборатория Экология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80AE9">
        <w:rPr>
          <w:rFonts w:ascii="Times New Roman" w:hAnsi="Times New Roman" w:cs="Times New Roman"/>
          <w:sz w:val="28"/>
          <w:szCs w:val="28"/>
        </w:rPr>
        <w:t>ифровая лаборатория Физиология (профильный уровень)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80AE9">
        <w:rPr>
          <w:rFonts w:ascii="Times New Roman" w:hAnsi="Times New Roman" w:cs="Times New Roman"/>
          <w:sz w:val="28"/>
          <w:szCs w:val="28"/>
        </w:rPr>
        <w:t>ифровые микроскопы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0AE9">
        <w:rPr>
          <w:rFonts w:ascii="Times New Roman" w:hAnsi="Times New Roman" w:cs="Times New Roman"/>
          <w:sz w:val="28"/>
          <w:szCs w:val="28"/>
        </w:rPr>
        <w:t xml:space="preserve">бразовательный конструктор на базе </w:t>
      </w:r>
      <w:r w:rsidRPr="00B80AE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8A2D98">
        <w:rPr>
          <w:rFonts w:ascii="Times New Roman" w:hAnsi="Times New Roman" w:cs="Times New Roman"/>
          <w:sz w:val="28"/>
          <w:szCs w:val="28"/>
        </w:rPr>
        <w:t xml:space="preserve"> </w:t>
      </w:r>
      <w:r w:rsidRPr="00B80AE9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B80AE9">
        <w:rPr>
          <w:rFonts w:ascii="Times New Roman" w:hAnsi="Times New Roman" w:cs="Times New Roman"/>
          <w:sz w:val="28"/>
          <w:szCs w:val="28"/>
        </w:rPr>
        <w:t>3 в комплекте с сервисным набором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ноутбуки,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80AE9">
        <w:rPr>
          <w:rFonts w:ascii="Times New Roman" w:hAnsi="Times New Roman" w:cs="Times New Roman"/>
          <w:sz w:val="28"/>
          <w:szCs w:val="28"/>
        </w:rPr>
        <w:t xml:space="preserve">аборы для автоматизации и </w:t>
      </w:r>
      <w:proofErr w:type="spellStart"/>
      <w:r w:rsidRPr="00B80AE9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80AE9">
        <w:rPr>
          <w:rFonts w:ascii="Times New Roman" w:hAnsi="Times New Roman" w:cs="Times New Roman"/>
          <w:sz w:val="28"/>
          <w:szCs w:val="28"/>
        </w:rPr>
        <w:t>омплекты для изучения технологии управления «Умный дом»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0AE9">
        <w:rPr>
          <w:rFonts w:ascii="Times New Roman" w:hAnsi="Times New Roman" w:cs="Times New Roman"/>
          <w:sz w:val="28"/>
          <w:szCs w:val="28"/>
        </w:rPr>
        <w:t>борудование для демонстрации (интерактивные панели)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02E65">
        <w:rPr>
          <w:rFonts w:ascii="Times New Roman" w:hAnsi="Times New Roman" w:cs="Times New Roman"/>
          <w:sz w:val="28"/>
          <w:szCs w:val="28"/>
        </w:rPr>
        <w:t>борудование для 3</w:t>
      </w:r>
      <w:r w:rsidRPr="00D02E6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2E65">
        <w:rPr>
          <w:rFonts w:ascii="Times New Roman" w:hAnsi="Times New Roman" w:cs="Times New Roman"/>
          <w:sz w:val="28"/>
          <w:szCs w:val="28"/>
        </w:rPr>
        <w:t xml:space="preserve"> печати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E65">
        <w:rPr>
          <w:rFonts w:ascii="Times New Roman" w:hAnsi="Times New Roman" w:cs="Times New Roman"/>
          <w:sz w:val="28"/>
          <w:szCs w:val="28"/>
        </w:rPr>
        <w:t>МФУ тип 1 и тип 2 для широкоформатной цветной печати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станок лазерной резки,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2E65">
        <w:rPr>
          <w:rFonts w:ascii="Times New Roman" w:hAnsi="Times New Roman" w:cs="Times New Roman"/>
          <w:sz w:val="28"/>
          <w:szCs w:val="28"/>
        </w:rPr>
        <w:t>аяльные станции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5DA" w:rsidRDefault="009065DA" w:rsidP="009065D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02E65">
        <w:rPr>
          <w:rFonts w:ascii="Times New Roman" w:hAnsi="Times New Roman" w:cs="Times New Roman"/>
          <w:sz w:val="28"/>
          <w:szCs w:val="28"/>
        </w:rPr>
        <w:t xml:space="preserve">правляемые и </w:t>
      </w:r>
      <w:proofErr w:type="spellStart"/>
      <w:r w:rsidRPr="00D02E65">
        <w:rPr>
          <w:rFonts w:ascii="Times New Roman" w:hAnsi="Times New Roman" w:cs="Times New Roman"/>
          <w:sz w:val="28"/>
          <w:szCs w:val="28"/>
        </w:rPr>
        <w:t>четырехосевые</w:t>
      </w:r>
      <w:proofErr w:type="spellEnd"/>
      <w:r w:rsidRPr="00D02E65">
        <w:rPr>
          <w:rFonts w:ascii="Times New Roman" w:hAnsi="Times New Roman" w:cs="Times New Roman"/>
          <w:sz w:val="28"/>
          <w:szCs w:val="28"/>
        </w:rPr>
        <w:t xml:space="preserve"> роботы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B73" w:rsidRDefault="004E5B73" w:rsidP="004E5B73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E5B73" w:rsidRDefault="00F91673" w:rsidP="004E5B73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5B73">
        <w:rPr>
          <w:rFonts w:ascii="Times New Roman" w:hAnsi="Times New Roman" w:cs="Times New Roman"/>
          <w:sz w:val="28"/>
          <w:szCs w:val="28"/>
        </w:rPr>
        <w:t>рамка</w:t>
      </w:r>
      <w:r w:rsidR="00EB3785">
        <w:rPr>
          <w:rFonts w:ascii="Times New Roman" w:hAnsi="Times New Roman" w:cs="Times New Roman"/>
          <w:sz w:val="28"/>
          <w:szCs w:val="28"/>
        </w:rPr>
        <w:t xml:space="preserve">х </w:t>
      </w:r>
      <w:r w:rsidR="001B49A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B3785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r w:rsidR="008A2D98">
        <w:rPr>
          <w:rFonts w:ascii="Times New Roman" w:hAnsi="Times New Roman" w:cs="Times New Roman"/>
          <w:sz w:val="28"/>
          <w:szCs w:val="28"/>
        </w:rPr>
        <w:t xml:space="preserve">школьного </w:t>
      </w:r>
      <w:proofErr w:type="spellStart"/>
      <w:r w:rsidR="008A2D98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="008A2D98">
        <w:rPr>
          <w:rFonts w:ascii="Times New Roman" w:hAnsi="Times New Roman" w:cs="Times New Roman"/>
          <w:sz w:val="28"/>
          <w:szCs w:val="28"/>
        </w:rPr>
        <w:t xml:space="preserve"> </w:t>
      </w:r>
      <w:r w:rsidR="00EB3785">
        <w:rPr>
          <w:rFonts w:ascii="Times New Roman" w:hAnsi="Times New Roman" w:cs="Times New Roman"/>
          <w:sz w:val="28"/>
          <w:szCs w:val="28"/>
        </w:rPr>
        <w:t xml:space="preserve">с промышленной компанией «Строй-Профиль» </w:t>
      </w:r>
      <w:r w:rsidR="001B49A1">
        <w:rPr>
          <w:rFonts w:ascii="Times New Roman" w:hAnsi="Times New Roman" w:cs="Times New Roman"/>
          <w:sz w:val="28"/>
          <w:szCs w:val="28"/>
        </w:rPr>
        <w:t xml:space="preserve">на безвозмездной основе (Договор о безвозмездной передаче материальных ценностей) </w:t>
      </w:r>
      <w:r w:rsidR="004E5B73">
        <w:rPr>
          <w:rFonts w:ascii="Times New Roman" w:hAnsi="Times New Roman" w:cs="Times New Roman"/>
          <w:sz w:val="28"/>
          <w:szCs w:val="28"/>
        </w:rPr>
        <w:t>дополнительн</w:t>
      </w:r>
      <w:r w:rsidR="00EB3785">
        <w:rPr>
          <w:rFonts w:ascii="Times New Roman" w:hAnsi="Times New Roman" w:cs="Times New Roman"/>
          <w:sz w:val="28"/>
          <w:szCs w:val="28"/>
        </w:rPr>
        <w:t>о установлено и используется для проведения</w:t>
      </w:r>
      <w:r w:rsidR="004E5B73">
        <w:rPr>
          <w:rFonts w:ascii="Times New Roman" w:hAnsi="Times New Roman" w:cs="Times New Roman"/>
          <w:sz w:val="28"/>
          <w:szCs w:val="28"/>
        </w:rPr>
        <w:t xml:space="preserve"> экспериментов и в проектной деятельности учащихся следующее оборудование:</w:t>
      </w:r>
    </w:p>
    <w:p w:rsidR="004E5B73" w:rsidRDefault="004E5B73" w:rsidP="004E5B7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85">
        <w:rPr>
          <w:rFonts w:ascii="Times New Roman" w:hAnsi="Times New Roman" w:cs="Times New Roman"/>
          <w:b/>
          <w:sz w:val="28"/>
          <w:szCs w:val="28"/>
        </w:rPr>
        <w:t xml:space="preserve">лабораторный </w:t>
      </w:r>
      <w:r w:rsidR="008A2D98">
        <w:rPr>
          <w:rFonts w:ascii="Times New Roman" w:hAnsi="Times New Roman" w:cs="Times New Roman"/>
          <w:b/>
          <w:sz w:val="28"/>
          <w:szCs w:val="28"/>
        </w:rPr>
        <w:t>регулируемый шкаф-</w:t>
      </w:r>
      <w:r w:rsidRPr="00EB3785">
        <w:rPr>
          <w:rFonts w:ascii="Times New Roman" w:hAnsi="Times New Roman" w:cs="Times New Roman"/>
          <w:b/>
          <w:sz w:val="28"/>
          <w:szCs w:val="28"/>
        </w:rPr>
        <w:t>термостат</w:t>
      </w:r>
      <w:r>
        <w:rPr>
          <w:rFonts w:ascii="Times New Roman" w:hAnsi="Times New Roman" w:cs="Times New Roman"/>
          <w:sz w:val="28"/>
          <w:szCs w:val="28"/>
        </w:rPr>
        <w:t xml:space="preserve"> (для лаборатории химии и биологии),</w:t>
      </w:r>
    </w:p>
    <w:p w:rsidR="004E5B73" w:rsidRDefault="004E5B73" w:rsidP="004E5B7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85">
        <w:rPr>
          <w:rFonts w:ascii="Times New Roman" w:hAnsi="Times New Roman" w:cs="Times New Roman"/>
          <w:b/>
          <w:sz w:val="28"/>
          <w:szCs w:val="28"/>
        </w:rPr>
        <w:t>модель глаза</w:t>
      </w:r>
      <w:r>
        <w:rPr>
          <w:rFonts w:ascii="Times New Roman" w:hAnsi="Times New Roman" w:cs="Times New Roman"/>
          <w:sz w:val="28"/>
          <w:szCs w:val="28"/>
        </w:rPr>
        <w:t xml:space="preserve"> (электронное зрение) для лаборатории физики,</w:t>
      </w:r>
    </w:p>
    <w:p w:rsidR="004E5B73" w:rsidRDefault="00EB3785" w:rsidP="004E5B7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85">
        <w:rPr>
          <w:rFonts w:ascii="Times New Roman" w:hAnsi="Times New Roman" w:cs="Times New Roman"/>
          <w:b/>
          <w:sz w:val="28"/>
          <w:szCs w:val="28"/>
        </w:rPr>
        <w:t>«умная» грядка</w:t>
      </w:r>
      <w:r w:rsidR="008A2D98">
        <w:rPr>
          <w:rFonts w:ascii="Times New Roman" w:hAnsi="Times New Roman" w:cs="Times New Roman"/>
          <w:b/>
          <w:sz w:val="28"/>
          <w:szCs w:val="28"/>
        </w:rPr>
        <w:t xml:space="preserve"> с МП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(для наблюдения в режиме реального времени за ростом и развитием растений).</w:t>
      </w:r>
    </w:p>
    <w:p w:rsidR="001D77F6" w:rsidRDefault="001D77F6" w:rsidP="003C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48B" w:rsidRDefault="003C248B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A0">
        <w:rPr>
          <w:rFonts w:ascii="Times New Roman" w:hAnsi="Times New Roman" w:cs="Times New Roman"/>
          <w:b/>
          <w:sz w:val="28"/>
          <w:szCs w:val="28"/>
        </w:rPr>
        <w:t>Кадровое обеспечение технопарка</w:t>
      </w:r>
    </w:p>
    <w:p w:rsidR="00D6155A" w:rsidRDefault="00D6155A" w:rsidP="00D61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экономии средств и </w:t>
      </w:r>
      <w:r w:rsidRPr="00D6155A">
        <w:rPr>
          <w:rFonts w:ascii="Times New Roman" w:hAnsi="Times New Roman" w:cs="Times New Roman"/>
          <w:b/>
          <w:sz w:val="28"/>
          <w:szCs w:val="28"/>
        </w:rPr>
        <w:t>по согласованию с учредителем</w:t>
      </w:r>
      <w:r>
        <w:rPr>
          <w:rFonts w:ascii="Times New Roman" w:hAnsi="Times New Roman" w:cs="Times New Roman"/>
          <w:sz w:val="28"/>
          <w:szCs w:val="28"/>
        </w:rPr>
        <w:t xml:space="preserve"> директором гимназии было принято решение об </w:t>
      </w:r>
      <w:r w:rsidRPr="00E83062">
        <w:rPr>
          <w:rFonts w:ascii="Times New Roman" w:hAnsi="Times New Roman" w:cs="Times New Roman"/>
          <w:b/>
          <w:sz w:val="28"/>
          <w:szCs w:val="28"/>
        </w:rPr>
        <w:t>исключении</w:t>
      </w:r>
      <w:r w:rsidR="00F91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штатного расписания</w:t>
      </w:r>
      <w:r w:rsidRPr="00E83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гимназии административной должности </w:t>
      </w:r>
      <w:r w:rsidRPr="00F91673">
        <w:rPr>
          <w:rFonts w:ascii="Times New Roman" w:hAnsi="Times New Roman" w:cs="Times New Roman"/>
          <w:b/>
          <w:sz w:val="28"/>
          <w:szCs w:val="28"/>
        </w:rPr>
        <w:t xml:space="preserve">«Руководитель школьного </w:t>
      </w:r>
      <w:proofErr w:type="spellStart"/>
      <w:r w:rsidRPr="00F91673">
        <w:rPr>
          <w:rFonts w:ascii="Times New Roman" w:hAnsi="Times New Roman" w:cs="Times New Roman"/>
          <w:b/>
          <w:sz w:val="28"/>
          <w:szCs w:val="28"/>
        </w:rPr>
        <w:t>Кванториума</w:t>
      </w:r>
      <w:proofErr w:type="spellEnd"/>
      <w:r w:rsidRPr="00F9167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 штатное расписание гимназии была </w:t>
      </w:r>
      <w:r w:rsidRPr="00E83062">
        <w:rPr>
          <w:rFonts w:ascii="Times New Roman" w:hAnsi="Times New Roman" w:cs="Times New Roman"/>
          <w:b/>
          <w:sz w:val="28"/>
          <w:szCs w:val="28"/>
        </w:rPr>
        <w:t>введена</w:t>
      </w:r>
      <w:r>
        <w:rPr>
          <w:rFonts w:ascii="Times New Roman" w:hAnsi="Times New Roman" w:cs="Times New Roman"/>
          <w:sz w:val="28"/>
          <w:szCs w:val="28"/>
        </w:rPr>
        <w:t xml:space="preserve"> неадминистративная должность </w:t>
      </w:r>
      <w:r w:rsidRPr="00F91673">
        <w:rPr>
          <w:rFonts w:ascii="Times New Roman" w:hAnsi="Times New Roman" w:cs="Times New Roman"/>
          <w:b/>
          <w:sz w:val="28"/>
          <w:szCs w:val="28"/>
        </w:rPr>
        <w:t>«Старший методист»</w:t>
      </w:r>
      <w:r>
        <w:rPr>
          <w:rFonts w:ascii="Times New Roman" w:hAnsi="Times New Roman" w:cs="Times New Roman"/>
          <w:sz w:val="28"/>
          <w:szCs w:val="28"/>
        </w:rPr>
        <w:t xml:space="preserve">, который осуществляет большинство функций руководителя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248B" w:rsidRPr="00FF7135" w:rsidRDefault="003C248B" w:rsidP="003C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4D586A">
        <w:rPr>
          <w:rFonts w:ascii="Times New Roman" w:eastAsia="Calibri" w:hAnsi="Times New Roman" w:cs="Times New Roman"/>
          <w:sz w:val="28"/>
          <w:szCs w:val="28"/>
        </w:rPr>
        <w:t>а оборудовании Школьного</w:t>
      </w:r>
      <w:r w:rsidR="001B645C" w:rsidRPr="001B6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Кванториума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работают</w:t>
      </w:r>
      <w:r w:rsidR="001B645C" w:rsidRPr="001B6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высококвалифицированные педагоги, прошедшие обучение по программам дополнительного профессионального образования </w:t>
      </w: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из Федерального реестра программ </w:t>
      </w:r>
      <w:proofErr w:type="spellStart"/>
      <w:r w:rsidRPr="00FF7135">
        <w:rPr>
          <w:rFonts w:ascii="Times New Roman" w:eastAsia="Calibri" w:hAnsi="Times New Roman" w:cs="Times New Roman"/>
          <w:sz w:val="28"/>
          <w:szCs w:val="28"/>
        </w:rPr>
        <w:t>ДПО</w:t>
      </w:r>
      <w:r w:rsidR="00EB378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B3785">
        <w:rPr>
          <w:rFonts w:ascii="Times New Roman" w:hAnsi="Times New Roman" w:cs="Times New Roman"/>
          <w:sz w:val="28"/>
          <w:szCs w:val="28"/>
        </w:rPr>
        <w:t xml:space="preserve"> 2021-202</w:t>
      </w:r>
      <w:r w:rsidR="00061B19">
        <w:rPr>
          <w:rFonts w:ascii="Times New Roman" w:hAnsi="Times New Roman" w:cs="Times New Roman"/>
          <w:sz w:val="28"/>
          <w:szCs w:val="28"/>
        </w:rPr>
        <w:t>5</w:t>
      </w:r>
      <w:r w:rsidR="00072FAB">
        <w:rPr>
          <w:rFonts w:ascii="Times New Roman" w:hAnsi="Times New Roman" w:cs="Times New Roman"/>
          <w:sz w:val="28"/>
          <w:szCs w:val="28"/>
        </w:rPr>
        <w:t>гг.</w:t>
      </w: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C248B" w:rsidRPr="00FF7135" w:rsidRDefault="003C248B" w:rsidP="003C248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учитель информатики Кривоногов К.Ю., учитель высшей квалификационной категории, обладатель 2-х Грантов Президента РФ,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обладатель наград и званий </w:t>
      </w: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«Почетный работник образования РФ»,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«Заслуженный учитель России», </w:t>
      </w:r>
      <w:r w:rsidR="00D6155A">
        <w:rPr>
          <w:rFonts w:ascii="Times New Roman" w:eastAsia="Calibri" w:hAnsi="Times New Roman" w:cs="Times New Roman"/>
          <w:sz w:val="28"/>
          <w:szCs w:val="28"/>
        </w:rPr>
        <w:t>старший методист</w:t>
      </w:r>
      <w:r w:rsidR="00072FAB">
        <w:rPr>
          <w:rFonts w:ascii="Times New Roman" w:eastAsia="Calibri" w:hAnsi="Times New Roman" w:cs="Times New Roman"/>
          <w:sz w:val="28"/>
          <w:szCs w:val="28"/>
        </w:rPr>
        <w:t xml:space="preserve"> ш</w:t>
      </w: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кольного </w:t>
      </w:r>
      <w:proofErr w:type="spellStart"/>
      <w:r w:rsidRPr="00FF7135">
        <w:rPr>
          <w:rFonts w:ascii="Times New Roman" w:eastAsia="Calibri" w:hAnsi="Times New Roman" w:cs="Times New Roman"/>
          <w:sz w:val="28"/>
          <w:szCs w:val="28"/>
        </w:rPr>
        <w:t>Кванториума</w:t>
      </w:r>
      <w:proofErr w:type="spellEnd"/>
      <w:r w:rsidRPr="00FF71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248B" w:rsidRPr="00FF7135" w:rsidRDefault="003C248B" w:rsidP="003C248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учитель химии Иванова Л.В., учитель высшей квалификационной категории, </w:t>
      </w:r>
      <w:r>
        <w:rPr>
          <w:rFonts w:ascii="Times New Roman" w:eastAsia="Calibri" w:hAnsi="Times New Roman" w:cs="Times New Roman"/>
          <w:sz w:val="28"/>
          <w:szCs w:val="28"/>
        </w:rPr>
        <w:t>кандидат педагогических наук, обладатель звания «</w:t>
      </w: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Заслуженный </w:t>
      </w:r>
      <w:r w:rsidRPr="00FF7135">
        <w:rPr>
          <w:rFonts w:ascii="Times New Roman" w:eastAsia="Calibri" w:hAnsi="Times New Roman" w:cs="Times New Roman"/>
          <w:sz w:val="28"/>
          <w:szCs w:val="28"/>
        </w:rPr>
        <w:lastRenderedPageBreak/>
        <w:t>учитель Р</w:t>
      </w:r>
      <w:r>
        <w:rPr>
          <w:rFonts w:ascii="Times New Roman" w:eastAsia="Calibri" w:hAnsi="Times New Roman" w:cs="Times New Roman"/>
          <w:sz w:val="28"/>
          <w:szCs w:val="28"/>
        </w:rPr>
        <w:t>оссии»</w:t>
      </w: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, 2-х Грантов Президента РФ, Гранта Губернатора, </w:t>
      </w:r>
      <w:r w:rsidRPr="00FF7135">
        <w:rPr>
          <w:rFonts w:ascii="Times New Roman" w:eastAsia="Times New Roman" w:hAnsi="Times New Roman" w:cs="Times New Roman"/>
          <w:sz w:val="28"/>
          <w:szCs w:val="28"/>
        </w:rPr>
        <w:t>Член Всероссийского экспертного Совета при Министерстве просвещения РФ</w:t>
      </w:r>
      <w:r w:rsidRPr="00FF71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248B" w:rsidRPr="00FF7135" w:rsidRDefault="003C248B" w:rsidP="003C248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учитель физики </w:t>
      </w:r>
      <w:proofErr w:type="spellStart"/>
      <w:r w:rsidRPr="00FF7135">
        <w:rPr>
          <w:rFonts w:ascii="Times New Roman" w:eastAsia="Calibri" w:hAnsi="Times New Roman" w:cs="Times New Roman"/>
          <w:sz w:val="28"/>
          <w:szCs w:val="28"/>
        </w:rPr>
        <w:t>Мокеева</w:t>
      </w:r>
      <w:proofErr w:type="spellEnd"/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 Т.И., учитель высшей квалификационной категории;</w:t>
      </w:r>
    </w:p>
    <w:p w:rsidR="003C248B" w:rsidRPr="00FF7135" w:rsidRDefault="003C248B" w:rsidP="003C248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35">
        <w:rPr>
          <w:rFonts w:ascii="Times New Roman" w:eastAsia="Calibri" w:hAnsi="Times New Roman" w:cs="Times New Roman"/>
          <w:sz w:val="28"/>
          <w:szCs w:val="28"/>
        </w:rPr>
        <w:t>учитель биологии Богданова Е.В., учитель первой квалификационной категории;</w:t>
      </w:r>
    </w:p>
    <w:p w:rsidR="003C248B" w:rsidRPr="00FF7135" w:rsidRDefault="003C248B" w:rsidP="003C248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учитель биологии и экологии </w:t>
      </w:r>
      <w:proofErr w:type="spellStart"/>
      <w:r w:rsidRPr="00FF7135">
        <w:rPr>
          <w:rFonts w:ascii="Times New Roman" w:eastAsia="Calibri" w:hAnsi="Times New Roman" w:cs="Times New Roman"/>
          <w:sz w:val="28"/>
          <w:szCs w:val="28"/>
        </w:rPr>
        <w:t>Купцова</w:t>
      </w:r>
      <w:proofErr w:type="spellEnd"/>
      <w:r w:rsidRPr="00FF7135">
        <w:rPr>
          <w:rFonts w:ascii="Times New Roman" w:eastAsia="Calibri" w:hAnsi="Times New Roman" w:cs="Times New Roman"/>
          <w:sz w:val="28"/>
          <w:szCs w:val="28"/>
        </w:rPr>
        <w:t xml:space="preserve"> Г.А., учитель высшей квалификационной категории,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награждена </w:t>
      </w:r>
      <w:r w:rsidRPr="00FF7135">
        <w:rPr>
          <w:rFonts w:ascii="Times New Roman" w:eastAsia="Times New Roman" w:hAnsi="Times New Roman" w:cs="Times New Roman"/>
          <w:sz w:val="28"/>
          <w:szCs w:val="28"/>
        </w:rPr>
        <w:t>грамот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F7135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РФ</w:t>
      </w:r>
      <w:r w:rsidRPr="00FF71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248B" w:rsidRPr="00B4344C" w:rsidRDefault="003C248B" w:rsidP="003C248B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44C">
        <w:rPr>
          <w:rFonts w:ascii="Times New Roman" w:eastAsia="Calibri" w:hAnsi="Times New Roman" w:cs="Times New Roman"/>
          <w:sz w:val="28"/>
          <w:szCs w:val="28"/>
        </w:rPr>
        <w:t xml:space="preserve">методист высшей квалификационной категории </w:t>
      </w:r>
      <w:proofErr w:type="spellStart"/>
      <w:r w:rsidRPr="00B4344C">
        <w:rPr>
          <w:rFonts w:ascii="Times New Roman" w:eastAsia="Calibri" w:hAnsi="Times New Roman" w:cs="Times New Roman"/>
          <w:sz w:val="28"/>
          <w:szCs w:val="28"/>
        </w:rPr>
        <w:t>Пухальская</w:t>
      </w:r>
      <w:proofErr w:type="spellEnd"/>
      <w:r w:rsidRPr="00B4344C">
        <w:rPr>
          <w:rFonts w:ascii="Times New Roman" w:eastAsia="Calibri" w:hAnsi="Times New Roman" w:cs="Times New Roman"/>
          <w:sz w:val="28"/>
          <w:szCs w:val="28"/>
        </w:rPr>
        <w:t xml:space="preserve"> Н.М., педагог дополнительного образования первой квалификационной категории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4344C">
        <w:rPr>
          <w:rFonts w:ascii="Times New Roman" w:eastAsia="Calibri" w:hAnsi="Times New Roman" w:cs="Times New Roman"/>
          <w:sz w:val="28"/>
          <w:szCs w:val="28"/>
        </w:rPr>
        <w:t xml:space="preserve"> победитель регионального этапа, финалист Всероссийской олимпиады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4344C">
        <w:rPr>
          <w:rFonts w:ascii="Times New Roman" w:eastAsia="Calibri" w:hAnsi="Times New Roman" w:cs="Times New Roman"/>
          <w:sz w:val="28"/>
          <w:szCs w:val="28"/>
        </w:rPr>
        <w:t>«ПРО-</w:t>
      </w:r>
      <w:r w:rsidRPr="00B4344C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B4344C">
        <w:rPr>
          <w:rFonts w:ascii="Times New Roman" w:eastAsia="Calibri" w:hAnsi="Times New Roman" w:cs="Times New Roman"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обладатель награды </w:t>
      </w:r>
      <w:r w:rsidRPr="00B4344C">
        <w:rPr>
          <w:rFonts w:ascii="Times New Roman" w:eastAsia="Calibri" w:hAnsi="Times New Roman" w:cs="Times New Roman"/>
          <w:sz w:val="28"/>
          <w:szCs w:val="28"/>
        </w:rPr>
        <w:t>«Отличник народного просвещения РСФСР».</w:t>
      </w:r>
    </w:p>
    <w:p w:rsidR="003C248B" w:rsidRDefault="003C248B" w:rsidP="003C2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B2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FAB">
        <w:rPr>
          <w:rFonts w:ascii="Times New Roman" w:eastAsia="Calibri" w:hAnsi="Times New Roman" w:cs="Times New Roman"/>
          <w:sz w:val="28"/>
          <w:szCs w:val="28"/>
        </w:rPr>
        <w:t>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кольном </w:t>
      </w:r>
      <w:proofErr w:type="spellStart"/>
      <w:r w:rsidRPr="00607FC9">
        <w:rPr>
          <w:rFonts w:ascii="Times New Roman" w:eastAsia="Calibri" w:hAnsi="Times New Roman" w:cs="Times New Roman"/>
          <w:sz w:val="28"/>
          <w:szCs w:val="28"/>
        </w:rPr>
        <w:t>Кванториум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607FC9">
        <w:rPr>
          <w:rFonts w:ascii="Times New Roman" w:eastAsia="Calibri" w:hAnsi="Times New Roman" w:cs="Times New Roman"/>
          <w:sz w:val="28"/>
          <w:szCs w:val="28"/>
        </w:rPr>
        <w:t xml:space="preserve"> работает педагог-организатор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607FC9">
        <w:rPr>
          <w:rFonts w:ascii="Times New Roman" w:eastAsia="Calibri" w:hAnsi="Times New Roman" w:cs="Times New Roman"/>
          <w:sz w:val="28"/>
          <w:szCs w:val="28"/>
        </w:rPr>
        <w:t>Канунникова</w:t>
      </w:r>
      <w:proofErr w:type="spellEnd"/>
      <w:r w:rsidRPr="00607FC9">
        <w:rPr>
          <w:rFonts w:ascii="Times New Roman" w:eastAsia="Calibri" w:hAnsi="Times New Roman" w:cs="Times New Roman"/>
          <w:sz w:val="28"/>
          <w:szCs w:val="28"/>
        </w:rPr>
        <w:t xml:space="preserve"> Е.Г., которая организует и проводит внеклассные мероприятия,тематика которых соответствует направлениям деятельности </w:t>
      </w:r>
      <w:r w:rsidR="00072FAB">
        <w:rPr>
          <w:rFonts w:ascii="Times New Roman" w:eastAsia="Calibri" w:hAnsi="Times New Roman" w:cs="Times New Roman"/>
          <w:sz w:val="28"/>
          <w:szCs w:val="28"/>
        </w:rPr>
        <w:t>ш</w:t>
      </w:r>
      <w:r w:rsidRPr="00607FC9">
        <w:rPr>
          <w:rFonts w:ascii="Times New Roman" w:eastAsia="Calibri" w:hAnsi="Times New Roman" w:cs="Times New Roman"/>
          <w:sz w:val="28"/>
          <w:szCs w:val="28"/>
        </w:rPr>
        <w:t>кольного технопарка.</w:t>
      </w:r>
    </w:p>
    <w:p w:rsidR="003C248B" w:rsidRDefault="003C248B" w:rsidP="003C2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FC9">
        <w:rPr>
          <w:rFonts w:ascii="Times New Roman" w:eastAsia="Calibri" w:hAnsi="Times New Roman" w:cs="Times New Roman"/>
          <w:sz w:val="28"/>
          <w:szCs w:val="28"/>
        </w:rPr>
        <w:t xml:space="preserve">Обеспечивает взаимодействие учителей на </w:t>
      </w:r>
      <w:r>
        <w:rPr>
          <w:rFonts w:ascii="Times New Roman" w:eastAsia="Calibri" w:hAnsi="Times New Roman" w:cs="Times New Roman"/>
          <w:sz w:val="28"/>
          <w:szCs w:val="28"/>
        </w:rPr>
        <w:t>всех уровнях общего образования при реализации</w:t>
      </w:r>
      <w:r w:rsidRPr="00607FC9">
        <w:rPr>
          <w:rFonts w:ascii="Times New Roman" w:eastAsia="Calibri" w:hAnsi="Times New Roman" w:cs="Times New Roman"/>
          <w:sz w:val="28"/>
          <w:szCs w:val="28"/>
        </w:rPr>
        <w:t xml:space="preserve"> прог</w:t>
      </w:r>
      <w:r w:rsidR="00072FAB">
        <w:rPr>
          <w:rFonts w:ascii="Times New Roman" w:eastAsia="Calibri" w:hAnsi="Times New Roman" w:cs="Times New Roman"/>
          <w:sz w:val="28"/>
          <w:szCs w:val="28"/>
        </w:rPr>
        <w:t>рамм, реализуемых в 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кольном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Кванториуме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7FC9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УВР </w:t>
      </w:r>
      <w:proofErr w:type="spellStart"/>
      <w:r w:rsidRPr="00607FC9">
        <w:rPr>
          <w:rFonts w:ascii="Times New Roman" w:eastAsia="Calibri" w:hAnsi="Times New Roman" w:cs="Times New Roman"/>
          <w:sz w:val="28"/>
          <w:szCs w:val="28"/>
        </w:rPr>
        <w:t>Ставцева</w:t>
      </w:r>
      <w:proofErr w:type="spellEnd"/>
      <w:r w:rsidR="001B645C" w:rsidRPr="001B6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FC9">
        <w:rPr>
          <w:rFonts w:ascii="Times New Roman" w:eastAsia="Calibri" w:hAnsi="Times New Roman" w:cs="Times New Roman"/>
          <w:sz w:val="28"/>
          <w:szCs w:val="28"/>
        </w:rPr>
        <w:t>Л.В.</w:t>
      </w:r>
    </w:p>
    <w:p w:rsidR="003C248B" w:rsidRDefault="003C248B" w:rsidP="003C2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48B" w:rsidRDefault="003C248B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41B">
        <w:rPr>
          <w:rFonts w:ascii="Times New Roman" w:hAnsi="Times New Roman" w:cs="Times New Roman"/>
          <w:b/>
          <w:sz w:val="28"/>
          <w:szCs w:val="28"/>
        </w:rPr>
        <w:t>Реализуемые программы</w:t>
      </w:r>
      <w:r>
        <w:rPr>
          <w:rFonts w:ascii="Times New Roman" w:hAnsi="Times New Roman" w:cs="Times New Roman"/>
          <w:b/>
          <w:sz w:val="28"/>
          <w:szCs w:val="28"/>
        </w:rPr>
        <w:t>. Достижения.</w:t>
      </w:r>
    </w:p>
    <w:p w:rsidR="003C248B" w:rsidRDefault="003C248B" w:rsidP="0065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61B19">
        <w:rPr>
          <w:rFonts w:ascii="Times New Roman" w:hAnsi="Times New Roman" w:cs="Times New Roman"/>
          <w:sz w:val="28"/>
          <w:szCs w:val="28"/>
        </w:rPr>
        <w:t>апреля-июня</w:t>
      </w:r>
      <w:r w:rsidR="00F91673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с использованием оборудования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650EF5">
        <w:rPr>
          <w:rFonts w:ascii="Times New Roman" w:hAnsi="Times New Roman" w:cs="Times New Roman"/>
          <w:sz w:val="28"/>
          <w:szCs w:val="28"/>
        </w:rPr>
        <w:t>лась</w:t>
      </w:r>
      <w:r>
        <w:rPr>
          <w:rFonts w:ascii="Times New Roman" w:hAnsi="Times New Roman" w:cs="Times New Roman"/>
          <w:sz w:val="28"/>
          <w:szCs w:val="28"/>
        </w:rPr>
        <w:t xml:space="preserve"> реализация образовательных программ основного общего и среднего общего образования по учебным предметам «Химия», «Физика», «Биология», «Экология», «Информатика»; элективным курсам «Практическая физиология», «Практическая химия», «Практикум по химии», «Биология с основами экологии», «Физика: теория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практика»; курсам внеурочной деятельности «Занимательные науки. </w:t>
      </w:r>
      <w:r w:rsidRPr="00703FCC">
        <w:rPr>
          <w:rFonts w:ascii="Times New Roman" w:hAnsi="Times New Roman" w:cs="Times New Roman"/>
          <w:sz w:val="28"/>
          <w:szCs w:val="28"/>
        </w:rPr>
        <w:t>Физика», «Занимательные науки. Химия», «Юный эколог», «Практикум по физике», «Юный информатик»; программам дополнительного образования «Начала робототехники», «Альтернативная энергетика».</w:t>
      </w:r>
    </w:p>
    <w:p w:rsidR="009065DA" w:rsidRDefault="009065DA" w:rsidP="001D7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5DA" w:rsidRPr="009065DA" w:rsidRDefault="009065DA" w:rsidP="009065DA">
      <w:pPr>
        <w:jc w:val="center"/>
        <w:rPr>
          <w:sz w:val="28"/>
          <w:szCs w:val="28"/>
        </w:rPr>
      </w:pPr>
      <w:r w:rsidRPr="009065DA">
        <w:rPr>
          <w:rFonts w:ascii="Times New Roman" w:hAnsi="Times New Roman" w:cs="Times New Roman"/>
          <w:b/>
          <w:sz w:val="28"/>
          <w:szCs w:val="28"/>
        </w:rPr>
        <w:t xml:space="preserve">Организация обучения по программам внеурочной деятельности 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775"/>
        <w:gridCol w:w="1060"/>
        <w:gridCol w:w="1417"/>
        <w:gridCol w:w="2410"/>
      </w:tblGrid>
      <w:tr w:rsidR="009065DA" w:rsidRPr="009065DA" w:rsidTr="009065D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  <w:tr w:rsidR="009065DA" w:rsidRPr="009065DA" w:rsidTr="009065D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9065DA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Занимательные науки. Физика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9065D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5DA" w:rsidRPr="009065DA" w:rsidTr="009065D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9065DA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Занимательные науки. Химия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https://vk.com/wall-212808324_318</w:t>
            </w:r>
          </w:p>
        </w:tc>
      </w:tr>
      <w:tr w:rsidR="009065DA" w:rsidRPr="009065DA" w:rsidTr="009065D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9065DA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9065DA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5DA" w:rsidRPr="009065DA" w:rsidTr="009065D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Богданова Е.В.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9065DA" w:rsidRDefault="00061B19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065DA" w:rsidRPr="009065D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065DA" w:rsidRPr="009065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9065DA" w:rsidRPr="009065D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//vk.com/wall-212808324_</w:t>
              </w:r>
              <w:r w:rsidR="009065DA" w:rsidRPr="009065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295</w:t>
              </w:r>
            </w:hyperlink>
          </w:p>
          <w:p w:rsidR="009065DA" w:rsidRPr="009065DA" w:rsidRDefault="00061B19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065DA" w:rsidRPr="009065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https://vk.com/wall-212808324_236</w:t>
              </w:r>
            </w:hyperlink>
          </w:p>
        </w:tc>
      </w:tr>
      <w:tr w:rsidR="009065DA" w:rsidRPr="009065DA" w:rsidTr="009065D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9065DA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Химия и здоровье человека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9065DA" w:rsidRDefault="00061B19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065DA" w:rsidRPr="009065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https://vk.com/wall-212808324_319</w:t>
              </w:r>
            </w:hyperlink>
          </w:p>
          <w:p w:rsidR="009065DA" w:rsidRPr="009065DA" w:rsidRDefault="00061B19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065DA" w:rsidRPr="009065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https://vk.com/wall-212808324_224</w:t>
              </w:r>
            </w:hyperlink>
          </w:p>
        </w:tc>
      </w:tr>
      <w:tr w:rsidR="009065DA" w:rsidRPr="009065DA" w:rsidTr="009065D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numPr>
                <w:ilvl w:val="0"/>
                <w:numId w:val="1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Исследования в биологии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Е.В.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EB2F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9065DA" w:rsidRDefault="009065DA" w:rsidP="00400C4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45C" w:rsidRDefault="001B645C" w:rsidP="00906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5DA" w:rsidRPr="009065DA" w:rsidRDefault="009065DA" w:rsidP="009065DA">
      <w:pPr>
        <w:jc w:val="center"/>
        <w:rPr>
          <w:sz w:val="28"/>
          <w:szCs w:val="28"/>
        </w:rPr>
      </w:pPr>
      <w:r w:rsidRPr="009065DA">
        <w:rPr>
          <w:rFonts w:ascii="Times New Roman" w:hAnsi="Times New Roman" w:cs="Times New Roman"/>
          <w:b/>
          <w:sz w:val="28"/>
          <w:szCs w:val="28"/>
        </w:rPr>
        <w:t>Организация обучения по дополнительным общеобразовательным общераз</w:t>
      </w:r>
      <w:r>
        <w:rPr>
          <w:rFonts w:ascii="Times New Roman" w:hAnsi="Times New Roman" w:cs="Times New Roman"/>
          <w:b/>
          <w:sz w:val="28"/>
          <w:szCs w:val="28"/>
        </w:rPr>
        <w:t>вивающим программам естественно</w:t>
      </w:r>
      <w:r w:rsidRPr="009065DA">
        <w:rPr>
          <w:rFonts w:ascii="Times New Roman" w:hAnsi="Times New Roman" w:cs="Times New Roman"/>
          <w:b/>
          <w:sz w:val="28"/>
          <w:szCs w:val="28"/>
        </w:rPr>
        <w:t>нау</w:t>
      </w:r>
      <w:r>
        <w:rPr>
          <w:rFonts w:ascii="Times New Roman" w:hAnsi="Times New Roman" w:cs="Times New Roman"/>
          <w:b/>
          <w:sz w:val="28"/>
          <w:szCs w:val="28"/>
        </w:rPr>
        <w:t xml:space="preserve">чной </w:t>
      </w:r>
      <w:r w:rsidRPr="009065DA">
        <w:rPr>
          <w:rFonts w:ascii="Times New Roman" w:hAnsi="Times New Roman" w:cs="Times New Roman"/>
          <w:b/>
          <w:sz w:val="28"/>
          <w:szCs w:val="28"/>
        </w:rPr>
        <w:t xml:space="preserve">направленности </w:t>
      </w:r>
    </w:p>
    <w:tbl>
      <w:tblPr>
        <w:tblW w:w="986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085"/>
        <w:gridCol w:w="1975"/>
        <w:gridCol w:w="1376"/>
        <w:gridCol w:w="1701"/>
        <w:gridCol w:w="1226"/>
        <w:gridCol w:w="797"/>
        <w:gridCol w:w="1704"/>
      </w:tblGrid>
      <w:tr w:rsidR="009065DA" w:rsidTr="00041B5A">
        <w:trPr>
          <w:trHeight w:val="383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объединения,</w:t>
            </w:r>
          </w:p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</w:p>
          <w:p w:rsidR="009065DA" w:rsidRPr="00F91673" w:rsidRDefault="009065DA" w:rsidP="00400C44">
            <w:pPr>
              <w:spacing w:line="240" w:lineRule="auto"/>
              <w:ind w:right="-170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Всего  зачисленных воспитанников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воспитанников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F91673" w:rsidRDefault="009065DA" w:rsidP="00400C44">
            <w:pPr>
              <w:snapToGrid w:val="0"/>
              <w:spacing w:line="240" w:lineRule="auto"/>
              <w:ind w:left="-156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DA" w:rsidRPr="00F91673" w:rsidRDefault="009065DA" w:rsidP="00400C44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9065DA" w:rsidTr="00041B5A"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65DA" w:rsidRPr="00F91673" w:rsidRDefault="009065DA" w:rsidP="00400C44">
            <w:pPr>
              <w:snapToGrid w:val="0"/>
              <w:ind w:left="-156" w:right="-1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F91673" w:rsidRDefault="009065DA" w:rsidP="00400C44">
            <w:pPr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9065DA" w:rsidRPr="00F91673" w:rsidRDefault="009065DA" w:rsidP="00400C44">
            <w:pPr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5DA" w:rsidRPr="00F91673" w:rsidRDefault="009065DA" w:rsidP="00400C44">
            <w:pPr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Другие ОО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DA" w:rsidRPr="00F91673" w:rsidRDefault="009065DA" w:rsidP="00400C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DA" w:rsidTr="00041B5A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5DA" w:rsidRPr="00F91673" w:rsidRDefault="00F91673" w:rsidP="00400C44">
            <w:pPr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Кружок "Альтернативная энергетика"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5DA" w:rsidRPr="00F91673" w:rsidRDefault="00F91673" w:rsidP="00400C44">
            <w:pPr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04.02.2025-25.03.2025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5DA" w:rsidRPr="00F91673" w:rsidRDefault="00F91673" w:rsidP="00400C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5DA" w:rsidRPr="00F91673" w:rsidRDefault="00F91673" w:rsidP="00400C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DA" w:rsidRPr="00F91673" w:rsidRDefault="009065DA" w:rsidP="00400C44">
            <w:pPr>
              <w:jc w:val="center"/>
              <w:rPr>
                <w:sz w:val="24"/>
                <w:szCs w:val="24"/>
              </w:rPr>
            </w:pPr>
            <w:proofErr w:type="spellStart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</w:tbl>
    <w:p w:rsidR="009065DA" w:rsidRDefault="009065DA" w:rsidP="00A357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E92" w:rsidRPr="00824E92" w:rsidRDefault="00824E92" w:rsidP="00824E92">
      <w:pPr>
        <w:jc w:val="center"/>
        <w:rPr>
          <w:sz w:val="28"/>
          <w:szCs w:val="28"/>
        </w:rPr>
      </w:pPr>
      <w:r w:rsidRPr="00824E92">
        <w:rPr>
          <w:rFonts w:ascii="Times New Roman" w:hAnsi="Times New Roman" w:cs="Times New Roman"/>
          <w:b/>
          <w:sz w:val="28"/>
          <w:szCs w:val="28"/>
        </w:rPr>
        <w:t>Организация обучения</w:t>
      </w:r>
      <w:r w:rsidR="001B6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E92">
        <w:rPr>
          <w:rFonts w:ascii="Times New Roman" w:hAnsi="Times New Roman" w:cs="Times New Roman"/>
          <w:b/>
          <w:sz w:val="28"/>
          <w:szCs w:val="28"/>
        </w:rPr>
        <w:t xml:space="preserve">по дополнительным общеобразовательным общеразвивающим программам технической направленности </w:t>
      </w:r>
    </w:p>
    <w:tbl>
      <w:tblPr>
        <w:tblW w:w="989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192"/>
        <w:gridCol w:w="2206"/>
        <w:gridCol w:w="1993"/>
        <w:gridCol w:w="2259"/>
        <w:gridCol w:w="2244"/>
      </w:tblGrid>
      <w:tr w:rsidR="00F91673" w:rsidTr="00A70C80">
        <w:trPr>
          <w:trHeight w:val="798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ind w:right="-170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ind w:right="-170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Форма объединения,</w:t>
            </w:r>
          </w:p>
          <w:p w:rsidR="00F91673" w:rsidRPr="00F91673" w:rsidRDefault="00F91673" w:rsidP="00A70C80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ind w:left="-156"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Всего  зачисленных воспитанников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673" w:rsidRPr="00F91673" w:rsidRDefault="00F91673" w:rsidP="00A70C80">
            <w:pPr>
              <w:spacing w:line="240" w:lineRule="auto"/>
              <w:ind w:right="-170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F91673" w:rsidTr="00A70C80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Кружок "Начала робототехники", </w:t>
            </w:r>
          </w:p>
          <w:p w:rsidR="00F91673" w:rsidRPr="00F91673" w:rsidRDefault="00F91673" w:rsidP="00A70C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5-6 группы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11.01.2025-03.03.2025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91673" w:rsidTr="00A70C80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Кружок "Основы конструирования и программирования в робототехнике"</w:t>
            </w:r>
          </w:p>
          <w:p w:rsidR="00F91673" w:rsidRPr="00F91673" w:rsidRDefault="00F91673" w:rsidP="00A70C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4-6 группы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 w:hint="eastAsia"/>
                <w:sz w:val="24"/>
                <w:szCs w:val="24"/>
              </w:rPr>
              <w:t>11.01.2025-07.05.2025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91673" w:rsidTr="00A70C80"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Кружок "Визуальное программирование в робототехнике"</w:t>
            </w:r>
          </w:p>
          <w:p w:rsidR="00F91673" w:rsidRPr="00F91673" w:rsidRDefault="00F91673" w:rsidP="00A70C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4-6 группы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11.01.2025-07.05.2025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673" w:rsidRPr="00F91673" w:rsidRDefault="00F91673" w:rsidP="00A70C8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91673" w:rsidTr="00A70C80"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3-5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Кружок "Инженерные модели в робототехнике"</w:t>
            </w:r>
          </w:p>
          <w:p w:rsidR="00F91673" w:rsidRPr="00F91673" w:rsidRDefault="00F91673" w:rsidP="00A70C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3-4 группы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11.01.2025-07.05.2025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91673" w:rsidTr="00A70C80">
        <w:tc>
          <w:tcPr>
            <w:tcW w:w="11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Кружок "Интернет вещей. Базовый уровень"</w:t>
            </w:r>
          </w:p>
          <w:p w:rsidR="00F91673" w:rsidRPr="00F91673" w:rsidRDefault="00F91673" w:rsidP="00A70C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14.09.2024-19.05.2025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673" w:rsidRPr="00F91673" w:rsidRDefault="00F91673" w:rsidP="00A70C8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91673" w:rsidTr="00A70C8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Кружок «Альтернативная энергетика»</w:t>
            </w:r>
          </w:p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04.02.2025-25.03.2025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F9167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F91673" w:rsidTr="00A70C80"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9167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916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916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114</w:t>
            </w:r>
            <w:r w:rsidRPr="00F916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73" w:rsidRPr="00F91673" w:rsidRDefault="00F91673" w:rsidP="00A70C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E92" w:rsidRDefault="00824E92" w:rsidP="00824E92">
      <w:pPr>
        <w:spacing w:line="100" w:lineRule="atLeast"/>
        <w:rPr>
          <w:rFonts w:ascii="Times New Roman" w:hAnsi="Times New Roman" w:cs="Times New Roman"/>
          <w:color w:val="333333"/>
          <w:sz w:val="28"/>
        </w:rPr>
      </w:pPr>
    </w:p>
    <w:p w:rsidR="00F91673" w:rsidRPr="00F91673" w:rsidRDefault="00F91673" w:rsidP="00F9167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1673">
        <w:rPr>
          <w:rFonts w:ascii="Times New Roman" w:hAnsi="Times New Roman" w:cs="Times New Roman"/>
          <w:sz w:val="28"/>
          <w:szCs w:val="28"/>
        </w:rPr>
        <w:t xml:space="preserve">В кружках обучаются </w:t>
      </w:r>
      <w:r w:rsidRPr="00F91673">
        <w:rPr>
          <w:rFonts w:ascii="Times New Roman" w:hAnsi="Times New Roman" w:cs="Times New Roman"/>
          <w:b/>
          <w:sz w:val="28"/>
          <w:szCs w:val="28"/>
        </w:rPr>
        <w:t>15</w:t>
      </w:r>
      <w:r w:rsidRPr="00F91673">
        <w:rPr>
          <w:rFonts w:ascii="Times New Roman" w:hAnsi="Times New Roman" w:cs="Times New Roman"/>
          <w:sz w:val="28"/>
          <w:szCs w:val="28"/>
        </w:rPr>
        <w:t xml:space="preserve"> воспитанников из других образовательных организаций </w:t>
      </w:r>
      <w:proofErr w:type="gramStart"/>
      <w:r w:rsidRPr="00F91673">
        <w:rPr>
          <w:rFonts w:ascii="Times New Roman" w:hAnsi="Times New Roman" w:cs="Times New Roman"/>
          <w:sz w:val="28"/>
          <w:szCs w:val="28"/>
        </w:rPr>
        <w:t>( Лицеи</w:t>
      </w:r>
      <w:proofErr w:type="gramEnd"/>
      <w:r w:rsidRPr="00F91673">
        <w:rPr>
          <w:rFonts w:ascii="Times New Roman" w:hAnsi="Times New Roman" w:cs="Times New Roman"/>
          <w:sz w:val="28"/>
          <w:szCs w:val="28"/>
        </w:rPr>
        <w:t xml:space="preserve"> – 1, 4, 40; Гимназия – 22, Православная гимназия; СОШ – 13, 31, 45, 50, </w:t>
      </w:r>
      <w:proofErr w:type="spellStart"/>
      <w:r w:rsidRPr="00F91673">
        <w:rPr>
          <w:rFonts w:ascii="Times New Roman" w:hAnsi="Times New Roman" w:cs="Times New Roman"/>
          <w:sz w:val="28"/>
          <w:szCs w:val="28"/>
        </w:rPr>
        <w:t>Жилинская</w:t>
      </w:r>
      <w:proofErr w:type="spellEnd"/>
      <w:r w:rsidRPr="00F91673">
        <w:rPr>
          <w:rFonts w:ascii="Times New Roman" w:hAnsi="Times New Roman" w:cs="Times New Roman"/>
          <w:sz w:val="28"/>
          <w:szCs w:val="28"/>
        </w:rPr>
        <w:t>).</w:t>
      </w:r>
    </w:p>
    <w:p w:rsidR="00192501" w:rsidRDefault="00192501" w:rsidP="0002160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2501" w:rsidRPr="00192501" w:rsidRDefault="00A70C80" w:rsidP="00A70C8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 различного уровня</w:t>
      </w:r>
    </w:p>
    <w:p w:rsidR="00400C44" w:rsidRDefault="00400C44" w:rsidP="00400C44">
      <w:pPr>
        <w:spacing w:after="0" w:line="240" w:lineRule="auto"/>
        <w:jc w:val="center"/>
        <w:rPr>
          <w:rStyle w:val="aa"/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7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45"/>
        <w:gridCol w:w="2615"/>
        <w:gridCol w:w="2028"/>
        <w:gridCol w:w="1370"/>
        <w:gridCol w:w="2789"/>
        <w:gridCol w:w="24"/>
      </w:tblGrid>
      <w:tr w:rsidR="00A70C80" w:rsidRPr="00A70C80" w:rsidTr="00A70C80">
        <w:trPr>
          <w:gridAfter w:val="1"/>
          <w:wAfter w:w="24" w:type="dxa"/>
        </w:trPr>
        <w:tc>
          <w:tcPr>
            <w:tcW w:w="95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 международного, всероссийского и регионального уровней</w:t>
            </w:r>
          </w:p>
          <w:p w:rsidR="00A70C80" w:rsidRPr="00A70C80" w:rsidRDefault="00A70C80" w:rsidP="00A70C8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профильной направленности</w:t>
            </w:r>
          </w:p>
        </w:tc>
      </w:tr>
      <w:tr w:rsidR="00A70C80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13-я Всероссийская молодежная научно-практическая конференция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Орловского государственного университета имени И.С. Тургенева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«МИФ-2025»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28-30.01 2025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Очный тур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Участвовало  25</w:t>
            </w:r>
            <w:proofErr w:type="gramEnd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4-11 </w:t>
            </w:r>
            <w:proofErr w:type="spellStart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 (2)- 11к, 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Овсянникова Елизавета;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место- 9 </w:t>
            </w:r>
            <w:proofErr w:type="spell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Бертякова</w:t>
            </w:r>
            <w:proofErr w:type="spell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София;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место- 10 </w:t>
            </w:r>
            <w:proofErr w:type="spell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., Козлова Валерия;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место- 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., Шепитько Семён;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., Мотин Артём;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место- 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., Дорофеев Илья;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., Иванюшин Егор;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proofErr w:type="spell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Малеванный Иван </w:t>
            </w:r>
          </w:p>
          <w:p w:rsidR="00A70C80" w:rsidRPr="00A70C80" w:rsidRDefault="00061B19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A70C80" w:rsidRPr="00A70C80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https://oreluniver.ru/science/tenders/mif/2025</w:t>
              </w:r>
            </w:hyperlink>
          </w:p>
        </w:tc>
      </w:tr>
      <w:tr w:rsidR="00A70C80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Региональные соревнования «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РобоТех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11,12,14.02. 2025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Номинации: «</w:t>
            </w:r>
            <w:proofErr w:type="spellStart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Робофутбол</w:t>
            </w:r>
            <w:proofErr w:type="spellEnd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участвовало 4 команды, диплом призера </w:t>
            </w: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«Промышленная </w:t>
            </w:r>
            <w:proofErr w:type="gramStart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робототехника .</w:t>
            </w:r>
            <w:proofErr w:type="gramEnd"/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Старт» - участвовало 5 воспитанников;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bCs/>
                <w:sz w:val="24"/>
                <w:szCs w:val="24"/>
              </w:rPr>
              <w:t>«Робототехника» - участвовало 8 воспитанников.</w:t>
            </w:r>
          </w:p>
          <w:p w:rsidR="00A70C80" w:rsidRPr="00A70C80" w:rsidRDefault="00061B19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A70C80" w:rsidRPr="00A70C8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https://vk.com/wall-212808324_590</w:t>
              </w:r>
            </w:hyperlink>
          </w:p>
        </w:tc>
      </w:tr>
      <w:tr w:rsidR="00A70C80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19 международная конференция «Растим патриотов»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«Учитель года»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Л.В. 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 выступлением, </w:t>
            </w:r>
            <w:hyperlink r:id="rId14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https://teacherofrussia.com/uchastniki</w:t>
              </w:r>
            </w:hyperlink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C80" w:rsidRPr="00A70C80" w:rsidTr="00A70C80">
        <w:trPr>
          <w:trHeight w:val="1404"/>
        </w:trPr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 по физике</w:t>
            </w:r>
          </w:p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16.02.25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 ученица 10 класса – призер</w:t>
            </w:r>
          </w:p>
          <w:p w:rsidR="00A70C80" w:rsidRPr="00A70C80" w:rsidRDefault="00061B19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70C80"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https://obr57.ru/media/ckeditor/retiunina/2025/02/07/Fizika.pdf</w:t>
              </w:r>
            </w:hyperlink>
          </w:p>
        </w:tc>
      </w:tr>
      <w:tr w:rsidR="00A70C80" w:rsidRPr="00A70C80" w:rsidTr="00A70C80">
        <w:trPr>
          <w:trHeight w:val="1404"/>
        </w:trPr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</w:p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Кривоногов К.Ю.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18.01, 20.01.2025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Призеры:</w:t>
            </w:r>
          </w:p>
          <w:p w:rsid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(10)</w:t>
            </w:r>
          </w:p>
          <w:p w:rsid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Артем (10)</w:t>
            </w:r>
          </w:p>
          <w:p w:rsidR="00A70C80" w:rsidRPr="00A70C80" w:rsidRDefault="00A70C80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Киселев Андрей (9)</w:t>
            </w:r>
          </w:p>
        </w:tc>
      </w:tr>
      <w:tr w:rsidR="00983845" w:rsidRPr="00A70C80" w:rsidTr="00A70C80">
        <w:trPr>
          <w:trHeight w:val="1404"/>
        </w:trPr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845" w:rsidRPr="00A70C80" w:rsidRDefault="00983845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845" w:rsidRPr="00A70C80" w:rsidRDefault="00983845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Всероссийской открытой олимпиады по информатике (</w:t>
            </w:r>
            <w:r w:rsidR="009D7145">
              <w:rPr>
                <w:rFonts w:ascii="Times New Roman" w:hAnsi="Times New Roman" w:cs="Times New Roman"/>
                <w:sz w:val="24"/>
                <w:szCs w:val="24"/>
              </w:rPr>
              <w:t xml:space="preserve">№66,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уровень в Перечне)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845" w:rsidRDefault="00983845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 К.Ю.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845" w:rsidRDefault="00983845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3845" w:rsidRDefault="00983845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12 учащихся (победители и призеры регионального этапа). Подведение итогов и степени дипломов- июнь 2025 года.</w:t>
            </w:r>
          </w:p>
          <w:p w:rsidR="00983845" w:rsidRDefault="00061B19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olymp</w:t>
              </w:r>
              <w:proofErr w:type="spellEnd"/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itmo</w:t>
              </w:r>
              <w:proofErr w:type="spellEnd"/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</w:t>
              </w:r>
              <w:proofErr w:type="spellEnd"/>
              <w:r w:rsidR="00983845" w:rsidRPr="00BE47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24/4850</w:t>
              </w:r>
            </w:hyperlink>
          </w:p>
          <w:p w:rsidR="00983845" w:rsidRPr="00983845" w:rsidRDefault="00983845" w:rsidP="00A70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C80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Могилева Анна, 11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C80" w:rsidRPr="00A70C80" w:rsidRDefault="00061B19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70C80"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https://www.sechenov.ru/univers/structure/facultie/dovuz/olimpiady/</w:t>
              </w:r>
            </w:hyperlink>
          </w:p>
        </w:tc>
      </w:tr>
      <w:tr w:rsidR="00A70C80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научно-технологических проектов «Большие Вызовы». Региональный этап. 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проектов: </w:t>
            </w:r>
            <w:proofErr w:type="spellStart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Пухначева</w:t>
            </w:r>
            <w:proofErr w:type="spellEnd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З.,8е;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Артомонова</w:t>
            </w:r>
            <w:proofErr w:type="spellEnd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10.в;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В,.10в;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Высоченко</w:t>
            </w:r>
            <w:proofErr w:type="spellEnd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10 в;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Мотин А, 7б;</w:t>
            </w:r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Кондрашов М., 7а.</w:t>
            </w:r>
          </w:p>
          <w:p w:rsidR="00A70C80" w:rsidRPr="00A70C80" w:rsidRDefault="00061B19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A70C80" w:rsidRPr="00A70C8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https://old2.konkurs.sochisirius.ru/regions/57</w:t>
              </w:r>
            </w:hyperlink>
          </w:p>
        </w:tc>
      </w:tr>
      <w:tr w:rsidR="00A70C80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конференция, посвященная памяти Заслуженного учителя Российской Федерации Г.А.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Лабейкиной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для новой реальности»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 выступлением.</w:t>
            </w:r>
          </w:p>
          <w:p w:rsidR="00A70C80" w:rsidRPr="00A70C80" w:rsidRDefault="00061B19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A70C80" w:rsidRPr="00A70C8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https://vk.com/wall-212808324_591</w:t>
              </w:r>
            </w:hyperlink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80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инженерных проектов «Вежливые роботы»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21.02.-04.05.2025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</w:t>
            </w:r>
          </w:p>
          <w:p w:rsidR="00A70C80" w:rsidRPr="00A70C80" w:rsidRDefault="00061B19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A70C80" w:rsidRPr="00A70C8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https://vk.com/wall-181631594_5324</w:t>
              </w:r>
            </w:hyperlink>
          </w:p>
          <w:p w:rsidR="00A70C80" w:rsidRPr="00A70C80" w:rsidRDefault="00A70C80" w:rsidP="00A70C8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FF5A0D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F5A0D">
              <w:rPr>
                <w:rFonts w:ascii="Times New Roman" w:hAnsi="Times New Roman" w:cs="Times New Roman"/>
              </w:rPr>
              <w:t xml:space="preserve"> </w:t>
            </w:r>
            <w:r w:rsidRPr="00FF5A0D">
              <w:rPr>
                <w:rFonts w:ascii="Times New Roman" w:hAnsi="Times New Roman" w:cs="Times New Roman"/>
                <w:lang w:val="en-US"/>
              </w:rPr>
              <w:t>III</w:t>
            </w:r>
            <w:r w:rsidRPr="00FF5A0D">
              <w:rPr>
                <w:rFonts w:ascii="Times New Roman" w:hAnsi="Times New Roman" w:cs="Times New Roman"/>
              </w:rPr>
              <w:t xml:space="preserve"> межрегиональная научно-практическая конференция «Физико-математическое и технологическое образование :векторы развития»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844A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4C2EB5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4.03.2025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спикера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в материалах конференции</w:t>
            </w:r>
          </w:p>
          <w:p w:rsidR="00061B19" w:rsidRPr="0003639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hyperlink r:id="rId21" w:history="1">
              <w:r w:rsidRPr="00AA6889">
                <w:rPr>
                  <w:rStyle w:val="a5"/>
                  <w:rFonts w:ascii="Times New Roman" w:hAnsi="Times New Roman" w:cs="Times New Roman" w:hint="eastAsia"/>
                  <w:bCs/>
                </w:rPr>
                <w:t>https://unoi.ru/home/tpost/4o6czl2lr1-iii-mezhregionalnaya-nauchno-praktichesk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FF5A0D" w:rsidRDefault="00061B19" w:rsidP="00061B19">
            <w:pPr>
              <w:snapToGrid w:val="0"/>
              <w:spacing w:line="240" w:lineRule="auto"/>
            </w:pPr>
            <w:r w:rsidRPr="00FF5A0D">
              <w:rPr>
                <w:rFonts w:ascii="Times New Roman" w:hAnsi="Times New Roman" w:cs="Times New Roman"/>
              </w:rPr>
              <w:t xml:space="preserve">Всероссийская онлайн-олимпиада на портале </w:t>
            </w:r>
            <w:proofErr w:type="spellStart"/>
            <w:r w:rsidRPr="00FF5A0D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F5A0D">
              <w:rPr>
                <w:rFonts w:ascii="Times New Roman" w:hAnsi="Times New Roman" w:cs="Times New Roman"/>
              </w:rPr>
              <w:t xml:space="preserve">  по окружающему миру и экологии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FF5A0D" w:rsidRDefault="00061B19" w:rsidP="00061B19">
            <w:pPr>
              <w:snapToGrid w:val="0"/>
            </w:pPr>
            <w:proofErr w:type="spellStart"/>
            <w:r w:rsidRPr="00FF5A0D">
              <w:rPr>
                <w:rFonts w:ascii="Times New Roman" w:hAnsi="Times New Roman" w:cs="Times New Roman"/>
                <w:color w:val="000000"/>
              </w:rPr>
              <w:t>Купцова</w:t>
            </w:r>
            <w:proofErr w:type="spellEnd"/>
            <w:r w:rsidRPr="00FF5A0D">
              <w:rPr>
                <w:rFonts w:ascii="Times New Roman" w:hAnsi="Times New Roman" w:cs="Times New Roman"/>
                <w:color w:val="000000"/>
              </w:rPr>
              <w:t xml:space="preserve"> Г.А.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</w:pPr>
            <w:r>
              <w:rPr>
                <w:rFonts w:ascii="Times New Roman" w:hAnsi="Times New Roman" w:cs="Times New Roman"/>
              </w:rPr>
              <w:t>05.03.2025</w:t>
            </w:r>
          </w:p>
          <w:p w:rsidR="00061B19" w:rsidRDefault="00061B19" w:rsidP="00061B19">
            <w:pPr>
              <w:snapToGrid w:val="0"/>
            </w:pP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FF5A0D" w:rsidRDefault="00061B19" w:rsidP="00061B19">
            <w:pPr>
              <w:snapToGrid w:val="0"/>
            </w:pPr>
            <w:r w:rsidRPr="00FF5A0D">
              <w:rPr>
                <w:rFonts w:ascii="Times New Roman" w:hAnsi="Times New Roman" w:cs="Times New Roman"/>
              </w:rPr>
              <w:t>Учащиеся 8</w:t>
            </w:r>
            <w:proofErr w:type="gramStart"/>
            <w:r w:rsidRPr="00FF5A0D">
              <w:rPr>
                <w:rFonts w:ascii="Times New Roman" w:hAnsi="Times New Roman" w:cs="Times New Roman"/>
              </w:rPr>
              <w:t>в,г</w:t>
            </w:r>
            <w:proofErr w:type="gramEnd"/>
            <w:r w:rsidRPr="00FF5A0D">
              <w:rPr>
                <w:rFonts w:ascii="Times New Roman" w:hAnsi="Times New Roman" w:cs="Times New Roman"/>
              </w:rPr>
              <w:t xml:space="preserve"> , 9-11 классов</w:t>
            </w:r>
            <w:r>
              <w:t xml:space="preserve"> -</w:t>
            </w:r>
            <w:r w:rsidRPr="00FF5A0D">
              <w:rPr>
                <w:rFonts w:ascii="Times New Roman" w:eastAsia="Times New Roman" w:hAnsi="Times New Roman" w:cs="Times New Roman"/>
              </w:rPr>
              <w:t xml:space="preserve"> 145 учащихся</w:t>
            </w:r>
          </w:p>
          <w:p w:rsidR="00061B19" w:rsidRDefault="00061B19" w:rsidP="00061B19">
            <w:pPr>
              <w:snapToGrid w:val="0"/>
            </w:pPr>
            <w:r>
              <w:rPr>
                <w:rFonts w:ascii="Times New Roman" w:eastAsia="Times New Roman" w:hAnsi="Times New Roman" w:cs="Times New Roman"/>
              </w:rPr>
              <w:t xml:space="preserve">Грамоты и дипломы - </w:t>
            </w:r>
            <w:r w:rsidRPr="00FF5A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5E57E8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5E57E8">
              <w:rPr>
                <w:rFonts w:ascii="Times New Roman" w:hAnsi="Times New Roman" w:cs="Times New Roman"/>
              </w:rPr>
              <w:t>Финал регионального трека Всероссийского конкурса научно-технологических проектов «Большие вызовы» образовательного центра "Сириус"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5E57E8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 w:rsidRPr="005E57E8">
              <w:rPr>
                <w:rFonts w:ascii="Times New Roman" w:hAnsi="Times New Roman" w:cs="Times New Roman"/>
              </w:rPr>
              <w:t>Иванова Л.В.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11-13.03.</w:t>
            </w:r>
          </w:p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D71070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Участвовало 5 </w:t>
            </w: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 w:rsidRPr="00D71070">
              <w:rPr>
                <w:rFonts w:ascii="Times New Roman" w:hAnsi="Times New Roman" w:cs="Times New Roman"/>
              </w:rPr>
              <w:t>.</w:t>
            </w:r>
          </w:p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призера: </w:t>
            </w:r>
          </w:p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 w:rsidRPr="00D71070">
              <w:rPr>
                <w:rFonts w:ascii="Times New Roman" w:hAnsi="Times New Roman" w:cs="Times New Roman"/>
              </w:rPr>
              <w:t>Хохлова М</w:t>
            </w:r>
            <w:r>
              <w:rPr>
                <w:rFonts w:ascii="Times New Roman" w:hAnsi="Times New Roman" w:cs="Times New Roman"/>
              </w:rPr>
              <w:t>.</w:t>
            </w:r>
            <w:r w:rsidRPr="00D71070">
              <w:rPr>
                <w:rFonts w:ascii="Times New Roman" w:hAnsi="Times New Roman" w:cs="Times New Roman"/>
              </w:rPr>
              <w:t xml:space="preserve"> -10в, </w:t>
            </w:r>
            <w:proofErr w:type="spellStart"/>
            <w:r w:rsidRPr="00D71070">
              <w:rPr>
                <w:rFonts w:ascii="Times New Roman" w:hAnsi="Times New Roman" w:cs="Times New Roman"/>
              </w:rPr>
              <w:t>Высоченко</w:t>
            </w:r>
            <w:proofErr w:type="spellEnd"/>
            <w:r w:rsidRPr="00D7107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71070">
              <w:rPr>
                <w:rFonts w:ascii="Times New Roman" w:hAnsi="Times New Roman" w:cs="Times New Roman"/>
              </w:rPr>
              <w:t xml:space="preserve">-10в, </w:t>
            </w:r>
            <w:proofErr w:type="spellStart"/>
            <w:r w:rsidRPr="00D71070">
              <w:rPr>
                <w:rFonts w:ascii="Times New Roman" w:hAnsi="Times New Roman" w:cs="Times New Roman"/>
              </w:rPr>
              <w:t>Пухначева</w:t>
            </w:r>
            <w:proofErr w:type="spellEnd"/>
            <w:r w:rsidRPr="00D71070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71070">
              <w:rPr>
                <w:rFonts w:ascii="Times New Roman" w:hAnsi="Times New Roman" w:cs="Times New Roman"/>
              </w:rPr>
              <w:t>-8е</w:t>
            </w:r>
            <w:r w:rsidRPr="005E57E8">
              <w:rPr>
                <w:rFonts w:ascii="Times New Roman" w:hAnsi="Times New Roman" w:cs="Times New Roman" w:hint="eastAsia"/>
              </w:rPr>
              <w:t xml:space="preserve"> </w:t>
            </w:r>
          </w:p>
          <w:p w:rsidR="00061B19" w:rsidRPr="00D7107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hyperlink r:id="rId22" w:history="1">
              <w:r w:rsidRPr="00AA6889">
                <w:rPr>
                  <w:rStyle w:val="a5"/>
                  <w:rFonts w:ascii="Times New Roman" w:hAnsi="Times New Roman" w:cs="Times New Roman" w:hint="eastAsia"/>
                </w:rPr>
                <w:t>h</w:t>
              </w:r>
              <w:r w:rsidRPr="00637E5A">
                <w:rPr>
                  <w:rStyle w:val="a5"/>
                  <w:rFonts w:ascii="Times New Roman" w:hAnsi="Times New Roman" w:cs="Times New Roman"/>
                </w:rPr>
                <w:t>ttps://центр.созвездие-орла.рф/konkurs-nauchno-tehnicheskih-proektov.html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D75BCD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Региональный конкурс по программированию и робототехнике «Код успеха. 2025» 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Пухальская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Кривоногов К.Ю.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17-19 .03.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Участвовали: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6 воспитанников кружков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  робототехнике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»;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 обучающихся 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1 степени – Иванюшина П., 2 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2 степени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Рыманов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Игорь, 3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Благодарность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Пухальская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Н.М.</w:t>
            </w:r>
          </w:p>
          <w:p w:rsidR="00061B19" w:rsidRPr="00D75BCD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23" w:history="1">
              <w:r w:rsidRPr="00A17E4F">
                <w:rPr>
                  <w:rStyle w:val="a5"/>
                  <w:rFonts w:ascii="Times New Roman" w:eastAsia="Times New Roman" w:hAnsi="Times New Roman" w:cs="Times New Roman"/>
                </w:rPr>
                <w:t>https://vk.com/wall-212808324_629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637E5A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37E5A">
              <w:rPr>
                <w:rFonts w:ascii="Times New Roman" w:hAnsi="Times New Roman" w:cs="Times New Roman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844A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 w:rsidRPr="00A844A9">
              <w:rPr>
                <w:rFonts w:ascii="Times New Roman" w:hAnsi="Times New Roman" w:cs="Times New Roman"/>
              </w:rPr>
              <w:t>Иванова Л.В.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 w:rsidRPr="004C2EB5">
              <w:rPr>
                <w:rFonts w:ascii="Times New Roman" w:hAnsi="Times New Roman" w:cs="Times New Roman"/>
              </w:rPr>
              <w:t>24-28.03.</w:t>
            </w:r>
          </w:p>
          <w:p w:rsidR="00061B19" w:rsidRPr="004C2EB5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 w:rsidRPr="004C2E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участника курса.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24" w:history="1">
              <w:r w:rsidRPr="00AA6889">
                <w:rPr>
                  <w:rStyle w:val="a5"/>
                  <w:rFonts w:ascii="Times New Roman" w:eastAsia="Times New Roman" w:hAnsi="Times New Roman" w:cs="Times New Roman" w:hint="eastAsia"/>
                </w:rPr>
                <w:t>https://vk.com/forum_pedagogi_rossii</w:t>
              </w:r>
            </w:hyperlink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F147D6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 w:hint="cs"/>
              </w:rPr>
              <w:t>егиональный</w:t>
            </w:r>
            <w:r w:rsidRPr="00F14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cs"/>
              </w:rPr>
              <w:t>конкурс</w:t>
            </w:r>
            <w:r w:rsidRPr="00F147D6">
              <w:rPr>
                <w:rFonts w:ascii="Times New Roman" w:hAnsi="Times New Roman" w:cs="Times New Roman"/>
              </w:rPr>
              <w:t xml:space="preserve"> </w:t>
            </w:r>
            <w:r w:rsidRPr="00F147D6">
              <w:rPr>
                <w:rFonts w:ascii="Times New Roman" w:hAnsi="Times New Roman" w:cs="Times New Roman" w:hint="eastAsia"/>
              </w:rPr>
              <w:t>«</w:t>
            </w:r>
            <w:r w:rsidRPr="00F147D6">
              <w:rPr>
                <w:rFonts w:ascii="Times New Roman" w:hAnsi="Times New Roman" w:cs="Times New Roman" w:hint="cs"/>
              </w:rPr>
              <w:t>Про</w:t>
            </w:r>
            <w:r w:rsidRPr="00F147D6">
              <w:rPr>
                <w:rFonts w:ascii="Times New Roman" w:hAnsi="Times New Roman" w:cs="Times New Roman"/>
              </w:rPr>
              <w:t xml:space="preserve"> 100 </w:t>
            </w:r>
            <w:r w:rsidRPr="00F147D6">
              <w:rPr>
                <w:rFonts w:ascii="Times New Roman" w:hAnsi="Times New Roman" w:cs="Times New Roman" w:hint="cs"/>
              </w:rPr>
              <w:t>ГИА</w:t>
            </w:r>
            <w:r w:rsidRPr="00F147D6">
              <w:rPr>
                <w:rFonts w:ascii="Times New Roman" w:hAnsi="Times New Roman" w:cs="Times New Roman" w:hint="eastAsia"/>
              </w:rPr>
              <w:t>»</w:t>
            </w:r>
          </w:p>
          <w:p w:rsidR="00061B19" w:rsidRPr="00D7655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147D6">
              <w:rPr>
                <w:rFonts w:ascii="Times New Roman" w:hAnsi="Times New Roman" w:cs="Times New Roman" w:hint="cs"/>
              </w:rPr>
              <w:t>для</w:t>
            </w:r>
            <w:r w:rsidRPr="00F147D6">
              <w:rPr>
                <w:rFonts w:ascii="Times New Roman" w:hAnsi="Times New Roman" w:cs="Times New Roman"/>
              </w:rPr>
              <w:t xml:space="preserve"> </w:t>
            </w:r>
            <w:r w:rsidRPr="00F147D6">
              <w:rPr>
                <w:rFonts w:ascii="Times New Roman" w:hAnsi="Times New Roman" w:cs="Times New Roman" w:hint="cs"/>
              </w:rPr>
              <w:t>учителей</w:t>
            </w:r>
            <w:r w:rsidRPr="00F147D6">
              <w:rPr>
                <w:rFonts w:ascii="Times New Roman" w:hAnsi="Times New Roman" w:cs="Times New Roman"/>
              </w:rPr>
              <w:t xml:space="preserve"> </w:t>
            </w:r>
            <w:r w:rsidRPr="00F147D6">
              <w:rPr>
                <w:rFonts w:ascii="Times New Roman" w:hAnsi="Times New Roman" w:cs="Times New Roman" w:hint="cs"/>
              </w:rPr>
              <w:t>биологии</w:t>
            </w:r>
            <w:r w:rsidRPr="00F147D6">
              <w:rPr>
                <w:rFonts w:ascii="Times New Roman" w:hAnsi="Times New Roman" w:cs="Times New Roman"/>
              </w:rPr>
              <w:t xml:space="preserve"> </w:t>
            </w:r>
            <w:r w:rsidRPr="00F147D6">
              <w:rPr>
                <w:rFonts w:ascii="Times New Roman" w:hAnsi="Times New Roman" w:cs="Times New Roman" w:hint="cs"/>
              </w:rPr>
              <w:t>и</w:t>
            </w:r>
            <w:r w:rsidRPr="00F147D6">
              <w:rPr>
                <w:rFonts w:ascii="Times New Roman" w:hAnsi="Times New Roman" w:cs="Times New Roman"/>
              </w:rPr>
              <w:t xml:space="preserve"> </w:t>
            </w:r>
            <w:r w:rsidRPr="00F147D6">
              <w:rPr>
                <w:rFonts w:ascii="Times New Roman" w:hAnsi="Times New Roman" w:cs="Times New Roman" w:hint="cs"/>
              </w:rPr>
              <w:t>химии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76550">
              <w:rPr>
                <w:rFonts w:ascii="Times New Roman" w:hAnsi="Times New Roman" w:cs="Times New Roman"/>
              </w:rPr>
              <w:t>Иванова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550">
              <w:rPr>
                <w:rFonts w:ascii="Times New Roman" w:hAnsi="Times New Roman" w:cs="Times New Roman"/>
              </w:rPr>
              <w:t xml:space="preserve">Л.В. </w:t>
            </w:r>
          </w:p>
          <w:p w:rsidR="00061B19" w:rsidRPr="00D7655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D7655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13-16.04.2025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637E5A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</w:pPr>
            <w:r w:rsidRPr="00637E5A">
              <w:rPr>
                <w:rFonts w:ascii="Times New Roman" w:hAnsi="Times New Roman" w:cs="Times New Roman"/>
              </w:rPr>
              <w:t>Диплом победителя – Иванова Л.В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25" w:history="1">
              <w:r w:rsidRPr="00F147D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file:///C:/Users/Admin/Downloads/Prikaz-ob-itogah-konkursa-Pri-100-GIA-2025.pdf</w:t>
              </w:r>
            </w:hyperlink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E35E80" w:rsidRDefault="00061B19" w:rsidP="00061B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E0">
              <w:rPr>
                <w:rFonts w:ascii="Times New Roman" w:hAnsi="Times New Roman" w:cs="Times New Roman"/>
              </w:rPr>
              <w:t>Всероссийская акция «Вселенная атомных городов». Участие в номинациях: «Поэзия и проза атомных городов» (стихотворение и</w:t>
            </w:r>
            <w:r w:rsidRPr="00E35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9E0">
              <w:rPr>
                <w:rFonts w:ascii="Times New Roman" w:hAnsi="Times New Roman" w:cs="Times New Roman"/>
              </w:rPr>
              <w:t>рассказ), «Юбилейный</w:t>
            </w:r>
            <w:r w:rsidRPr="00E35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9E0">
              <w:rPr>
                <w:rFonts w:ascii="Times New Roman" w:hAnsi="Times New Roman" w:cs="Times New Roman"/>
              </w:rPr>
              <w:t xml:space="preserve">плакат </w:t>
            </w:r>
            <w:proofErr w:type="spellStart"/>
            <w:r w:rsidRPr="00CA69E0">
              <w:rPr>
                <w:rFonts w:ascii="Times New Roman" w:hAnsi="Times New Roman" w:cs="Times New Roman"/>
              </w:rPr>
              <w:t>Росатом</w:t>
            </w:r>
            <w:proofErr w:type="spellEnd"/>
            <w:r w:rsidRPr="00CA6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69E0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CA69E0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15.04-07.05.2025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 xml:space="preserve">В номинации «Поэзия и проза атомных городов» - 4 участника </w:t>
            </w:r>
          </w:p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 xml:space="preserve">В номинации « Юбилейный плакат </w:t>
            </w:r>
            <w:proofErr w:type="spellStart"/>
            <w:r w:rsidRPr="00CA69E0">
              <w:rPr>
                <w:rFonts w:ascii="Times New Roman" w:hAnsi="Times New Roman" w:cs="Times New Roman"/>
              </w:rPr>
              <w:t>Росатом</w:t>
            </w:r>
            <w:proofErr w:type="spellEnd"/>
            <w:r w:rsidRPr="00CA69E0">
              <w:rPr>
                <w:rFonts w:ascii="Times New Roman" w:hAnsi="Times New Roman" w:cs="Times New Roman"/>
              </w:rPr>
              <w:t>» - 4 участника</w:t>
            </w:r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0B1977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этап Всероссийской олимпиады по информатике имени Мстислава Келдыша для обучающихся 5-8 классов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Кривоногов К.Ю.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 – Киселев Андрей</w:t>
            </w: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2 степени - </w:t>
            </w:r>
            <w:proofErr w:type="spellStart"/>
            <w:r>
              <w:rPr>
                <w:rFonts w:ascii="Times New Roman" w:hAnsi="Times New Roman" w:cs="Times New Roman"/>
              </w:rPr>
              <w:t>Парушкин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  <w:p w:rsidR="00061B19" w:rsidRPr="000B1977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Pr="00A17E4F">
                <w:rPr>
                  <w:rStyle w:val="a5"/>
                  <w:rFonts w:ascii="Times New Roman" w:hAnsi="Times New Roman" w:cs="Times New Roman"/>
                </w:rPr>
                <w:t>https://vk.com/wall-212808324_638</w:t>
              </w:r>
            </w:hyperlink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FF5A0D" w:rsidRDefault="00061B19" w:rsidP="00061B19">
            <w:pPr>
              <w:snapToGrid w:val="0"/>
            </w:pPr>
            <w:r w:rsidRPr="00FF5A0D">
              <w:rPr>
                <w:rFonts w:ascii="Times New Roman" w:hAnsi="Times New Roman" w:cs="Times New Roman"/>
              </w:rPr>
              <w:t>Всероссийский конкурс «</w:t>
            </w:r>
            <w:proofErr w:type="spellStart"/>
            <w:r w:rsidRPr="00FF5A0D">
              <w:rPr>
                <w:rFonts w:ascii="Times New Roman" w:hAnsi="Times New Roman" w:cs="Times New Roman"/>
              </w:rPr>
              <w:t>АгроНТРИ</w:t>
            </w:r>
            <w:proofErr w:type="spellEnd"/>
            <w:r w:rsidRPr="00FF5A0D">
              <w:rPr>
                <w:rFonts w:ascii="Times New Roman" w:hAnsi="Times New Roman" w:cs="Times New Roman"/>
              </w:rPr>
              <w:t>»</w:t>
            </w:r>
          </w:p>
          <w:p w:rsidR="00061B19" w:rsidRPr="00FF5A0D" w:rsidRDefault="00061B19" w:rsidP="00061B19">
            <w:pPr>
              <w:snapToGrid w:val="0"/>
            </w:pPr>
            <w:r w:rsidRPr="00FF5A0D">
              <w:rPr>
                <w:rFonts w:ascii="Times New Roman" w:hAnsi="Times New Roman" w:cs="Times New Roman"/>
              </w:rPr>
              <w:t>Номинация «</w:t>
            </w:r>
            <w:proofErr w:type="spellStart"/>
            <w:r w:rsidRPr="00FF5A0D">
              <w:rPr>
                <w:rFonts w:ascii="Times New Roman" w:hAnsi="Times New Roman" w:cs="Times New Roman"/>
              </w:rPr>
              <w:t>АгроБИО</w:t>
            </w:r>
            <w:proofErr w:type="spellEnd"/>
            <w:r w:rsidRPr="00FF5A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FF5A0D" w:rsidRDefault="00061B19" w:rsidP="00061B19">
            <w:pPr>
              <w:snapToGrid w:val="0"/>
            </w:pPr>
            <w:proofErr w:type="spellStart"/>
            <w:r w:rsidRPr="00FF5A0D">
              <w:rPr>
                <w:rFonts w:ascii="Times New Roman" w:hAnsi="Times New Roman" w:cs="Times New Roman"/>
                <w:color w:val="000000"/>
              </w:rPr>
              <w:t>Купцова</w:t>
            </w:r>
            <w:proofErr w:type="spellEnd"/>
            <w:r w:rsidRPr="00FF5A0D">
              <w:rPr>
                <w:rFonts w:ascii="Times New Roman" w:hAnsi="Times New Roman" w:cs="Times New Roman"/>
                <w:color w:val="000000"/>
              </w:rPr>
              <w:t xml:space="preserve"> Г.А.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</w:pPr>
            <w:r>
              <w:rPr>
                <w:rFonts w:ascii="Times New Roman" w:hAnsi="Times New Roman" w:cs="Times New Roman"/>
              </w:rPr>
              <w:t>28.04.2025,</w:t>
            </w:r>
          </w:p>
          <w:p w:rsidR="00061B19" w:rsidRPr="00FF5A0D" w:rsidRDefault="00061B19" w:rsidP="00061B19">
            <w:pPr>
              <w:snapToGrid w:val="0"/>
            </w:pPr>
            <w:r w:rsidRPr="00FF5A0D">
              <w:rPr>
                <w:rFonts w:ascii="Times New Roman" w:hAnsi="Times New Roman" w:cs="Times New Roman"/>
              </w:rPr>
              <w:t>14.05.2025- очный</w:t>
            </w:r>
            <w:r>
              <w:rPr>
                <w:rFonts w:ascii="Times New Roman" w:hAnsi="Times New Roman" w:cs="Times New Roman"/>
              </w:rPr>
              <w:t xml:space="preserve"> тур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FF5A0D" w:rsidRDefault="00061B19" w:rsidP="00061B19">
            <w:pPr>
              <w:snapToGrid w:val="0"/>
              <w:spacing w:line="240" w:lineRule="auto"/>
            </w:pPr>
            <w:r w:rsidRPr="00FF5A0D">
              <w:rPr>
                <w:rFonts w:ascii="Times New Roman" w:hAnsi="Times New Roman" w:cs="Times New Roman"/>
              </w:rPr>
              <w:t>Количество участников:1</w:t>
            </w:r>
          </w:p>
          <w:p w:rsidR="00061B19" w:rsidRPr="00FF5A0D" w:rsidRDefault="00061B19" w:rsidP="00061B19">
            <w:pPr>
              <w:snapToGrid w:val="0"/>
              <w:spacing w:line="240" w:lineRule="auto"/>
            </w:pPr>
            <w:r w:rsidRPr="00FF5A0D">
              <w:rPr>
                <w:rFonts w:ascii="Times New Roman" w:hAnsi="Times New Roman" w:cs="Times New Roman"/>
              </w:rPr>
              <w:t>Диплом Победителя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61B19" w:rsidRPr="00FF5A0D" w:rsidRDefault="00061B19" w:rsidP="00061B19">
            <w:pPr>
              <w:snapToGrid w:val="0"/>
              <w:spacing w:line="240" w:lineRule="auto"/>
            </w:pPr>
            <w:r w:rsidRPr="00FF5A0D">
              <w:rPr>
                <w:rFonts w:ascii="Times New Roman" w:hAnsi="Times New Roman" w:cs="Times New Roman"/>
              </w:rPr>
              <w:t>Фалева Полина Геннадьевна, 9Д</w:t>
            </w:r>
          </w:p>
          <w:p w:rsidR="00061B19" w:rsidRPr="00FF5A0D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Pr="00FF5A0D">
                <w:rPr>
                  <w:rStyle w:val="a5"/>
                  <w:rFonts w:ascii="Times New Roman" w:hAnsi="Times New Roman" w:cs="Times New Roman"/>
                </w:rPr>
                <w:t>https://www.orelsau.ru/about/news/podvedeny-itogi-zaochnogo-etapa-vserossiyskogo-konkursa-dlya-shkolnikov-agrontri-2025/</w:t>
              </w:r>
            </w:hyperlink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D5322E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5322E">
              <w:rPr>
                <w:rFonts w:ascii="Times New Roman" w:hAnsi="Times New Roman" w:cs="Times New Roman"/>
              </w:rPr>
              <w:t xml:space="preserve">VIII </w:t>
            </w:r>
            <w:r w:rsidRPr="00D5322E">
              <w:rPr>
                <w:rFonts w:ascii="Times New Roman" w:hAnsi="Times New Roman" w:cs="Times New Roman" w:hint="cs"/>
              </w:rPr>
              <w:t>Всероссийская</w:t>
            </w:r>
            <w:r w:rsidRPr="00D5322E">
              <w:rPr>
                <w:rFonts w:ascii="Times New Roman" w:hAnsi="Times New Roman" w:cs="Times New Roman"/>
              </w:rPr>
              <w:t xml:space="preserve"> (</w:t>
            </w:r>
            <w:r w:rsidRPr="00D5322E">
              <w:rPr>
                <w:rFonts w:ascii="Times New Roman" w:hAnsi="Times New Roman" w:cs="Times New Roman" w:hint="cs"/>
              </w:rPr>
              <w:t>с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международным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участием</w:t>
            </w:r>
            <w:r w:rsidRPr="00D5322E">
              <w:rPr>
                <w:rFonts w:ascii="Times New Roman" w:hAnsi="Times New Roman" w:cs="Times New Roman"/>
              </w:rPr>
              <w:t xml:space="preserve">) </w:t>
            </w:r>
            <w:r w:rsidRPr="00D5322E">
              <w:rPr>
                <w:rFonts w:ascii="Times New Roman" w:hAnsi="Times New Roman" w:cs="Times New Roman" w:hint="cs"/>
              </w:rPr>
              <w:t>научно</w:t>
            </w:r>
            <w:r w:rsidRPr="00D5322E">
              <w:rPr>
                <w:rFonts w:ascii="Times New Roman" w:hAnsi="Times New Roman" w:cs="Times New Roman"/>
              </w:rPr>
              <w:t>-</w:t>
            </w:r>
            <w:r w:rsidRPr="00D5322E">
              <w:rPr>
                <w:rFonts w:ascii="Times New Roman" w:hAnsi="Times New Roman" w:cs="Times New Roman" w:hint="cs"/>
              </w:rPr>
              <w:t>образовательная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конференция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учащихся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общеобразовательных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и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средне</w:t>
            </w:r>
            <w:r w:rsidRPr="00D5322E">
              <w:rPr>
                <w:rFonts w:ascii="Times New Roman" w:hAnsi="Times New Roman" w:cs="Times New Roman"/>
              </w:rPr>
              <w:t>-</w:t>
            </w:r>
            <w:r w:rsidRPr="00D5322E">
              <w:rPr>
                <w:rFonts w:ascii="Times New Roman" w:hAnsi="Times New Roman" w:cs="Times New Roman" w:hint="cs"/>
              </w:rPr>
              <w:t>профессиональных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lastRenderedPageBreak/>
              <w:t>учреждений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eastAsia"/>
              </w:rPr>
              <w:t>«</w:t>
            </w:r>
            <w:r w:rsidRPr="00D5322E">
              <w:rPr>
                <w:rFonts w:ascii="Times New Roman" w:hAnsi="Times New Roman" w:cs="Times New Roman" w:hint="cs"/>
              </w:rPr>
              <w:t>ШАГ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В</w:t>
            </w:r>
            <w:r w:rsidRPr="00D5322E">
              <w:rPr>
                <w:rFonts w:ascii="Times New Roman" w:hAnsi="Times New Roman" w:cs="Times New Roman"/>
              </w:rPr>
              <w:t xml:space="preserve"> </w:t>
            </w:r>
            <w:r w:rsidRPr="00D5322E">
              <w:rPr>
                <w:rFonts w:ascii="Times New Roman" w:hAnsi="Times New Roman" w:cs="Times New Roman" w:hint="cs"/>
              </w:rPr>
              <w:t>НАУКУ</w:t>
            </w:r>
            <w:r w:rsidRPr="00D5322E">
              <w:rPr>
                <w:rFonts w:ascii="Times New Roman" w:hAnsi="Times New Roman" w:cs="Times New Roman" w:hint="eastAsia"/>
              </w:rPr>
              <w:t>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322E">
              <w:rPr>
                <w:rFonts w:ascii="Times New Roman" w:hAnsi="Times New Roman" w:cs="Times New Roman"/>
              </w:rPr>
              <w:lastRenderedPageBreak/>
              <w:t>Мокеева</w:t>
            </w:r>
            <w:proofErr w:type="spellEnd"/>
            <w:r w:rsidRPr="00D5322E">
              <w:rPr>
                <w:rFonts w:ascii="Times New Roman" w:hAnsi="Times New Roman" w:cs="Times New Roman"/>
              </w:rPr>
              <w:t xml:space="preserve"> Т.И.</w:t>
            </w: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61B19" w:rsidRPr="00D5322E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D5322E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322E">
              <w:rPr>
                <w:rFonts w:ascii="Times New Roman" w:hAnsi="Times New Roman" w:cs="Times New Roman"/>
              </w:rPr>
              <w:t>Апрель 2025 г.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Диплом 3 степени-Лукьянов Михаил Дмитриевич,10 класс </w:t>
            </w: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61B19" w:rsidRPr="00D5322E" w:rsidRDefault="00061B19" w:rsidP="00061B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322E">
              <w:rPr>
                <w:rFonts w:ascii="Times New Roman" w:eastAsia="Times New Roman" w:hAnsi="Times New Roman" w:cs="Times New Roman" w:hint="cs"/>
                <w:color w:val="000000"/>
              </w:rPr>
              <w:t>Диплом</w:t>
            </w:r>
            <w:r w:rsidRPr="00D5322E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r w:rsidRPr="00D5322E">
              <w:rPr>
                <w:rFonts w:ascii="Times New Roman" w:eastAsia="Times New Roman" w:hAnsi="Times New Roman" w:cs="Times New Roman" w:hint="cs"/>
                <w:color w:val="000000"/>
              </w:rPr>
              <w:t>степени</w:t>
            </w:r>
            <w:r w:rsidRPr="00D5322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5322E">
              <w:rPr>
                <w:rFonts w:ascii="Times New Roman" w:eastAsia="Times New Roman" w:hAnsi="Times New Roman" w:cs="Times New Roman" w:hint="cs"/>
                <w:color w:val="000000"/>
              </w:rPr>
              <w:t>Пилюгин</w:t>
            </w:r>
            <w:r w:rsidRPr="00D532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5322E">
              <w:rPr>
                <w:rFonts w:ascii="Times New Roman" w:eastAsia="Times New Roman" w:hAnsi="Times New Roman" w:cs="Times New Roman" w:hint="cs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., 10в класс</w:t>
            </w:r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2F6593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 w:hint="cs"/>
              </w:rPr>
              <w:t>Всероссийский</w:t>
            </w:r>
            <w:r w:rsidRPr="00CA69E0">
              <w:rPr>
                <w:rFonts w:ascii="Times New Roman" w:hAnsi="Times New Roman" w:cs="Times New Roman"/>
              </w:rPr>
              <w:t xml:space="preserve"> </w:t>
            </w:r>
            <w:r w:rsidRPr="00CA69E0">
              <w:rPr>
                <w:rFonts w:ascii="Times New Roman" w:hAnsi="Times New Roman" w:cs="Times New Roman" w:hint="cs"/>
              </w:rPr>
              <w:t>конкурс</w:t>
            </w:r>
            <w:r w:rsidRPr="00CA69E0">
              <w:rPr>
                <w:rFonts w:ascii="Times New Roman" w:hAnsi="Times New Roman" w:cs="Times New Roman"/>
              </w:rPr>
              <w:t xml:space="preserve"> </w:t>
            </w:r>
            <w:r w:rsidRPr="00CA69E0">
              <w:rPr>
                <w:rFonts w:ascii="Times New Roman" w:hAnsi="Times New Roman" w:cs="Times New Roman" w:hint="eastAsia"/>
              </w:rPr>
              <w:t>«</w:t>
            </w:r>
            <w:r w:rsidRPr="00CA69E0">
              <w:rPr>
                <w:rFonts w:ascii="Times New Roman" w:hAnsi="Times New Roman" w:cs="Times New Roman" w:hint="cs"/>
              </w:rPr>
              <w:t>Десять</w:t>
            </w:r>
            <w:r w:rsidRPr="00CA69E0">
              <w:rPr>
                <w:rFonts w:ascii="Times New Roman" w:hAnsi="Times New Roman" w:cs="Times New Roman"/>
              </w:rPr>
              <w:t xml:space="preserve"> </w:t>
            </w:r>
            <w:r w:rsidRPr="00CA69E0">
              <w:rPr>
                <w:rFonts w:ascii="Times New Roman" w:hAnsi="Times New Roman" w:cs="Times New Roman" w:hint="cs"/>
              </w:rPr>
              <w:t>в</w:t>
            </w:r>
            <w:r w:rsidRPr="00CA69E0">
              <w:rPr>
                <w:rFonts w:ascii="Times New Roman" w:hAnsi="Times New Roman" w:cs="Times New Roman"/>
              </w:rPr>
              <w:t xml:space="preserve"> </w:t>
            </w:r>
            <w:r w:rsidRPr="00CA69E0">
              <w:rPr>
                <w:rFonts w:ascii="Times New Roman" w:hAnsi="Times New Roman" w:cs="Times New Roman" w:hint="cs"/>
              </w:rPr>
              <w:t>минус</w:t>
            </w:r>
            <w:r w:rsidRPr="00CA69E0">
              <w:rPr>
                <w:rFonts w:ascii="Times New Roman" w:hAnsi="Times New Roman" w:cs="Times New Roman"/>
              </w:rPr>
              <w:t xml:space="preserve"> </w:t>
            </w:r>
            <w:r w:rsidRPr="00CA69E0">
              <w:rPr>
                <w:rFonts w:ascii="Times New Roman" w:hAnsi="Times New Roman" w:cs="Times New Roman" w:hint="cs"/>
              </w:rPr>
              <w:t>девятой</w:t>
            </w:r>
            <w:r w:rsidRPr="00CA69E0">
              <w:rPr>
                <w:rFonts w:ascii="Times New Roman" w:hAnsi="Times New Roman" w:cs="Times New Roman" w:hint="eastAsia"/>
              </w:rPr>
              <w:t>»</w:t>
            </w:r>
            <w:r>
              <w:rPr>
                <w:rFonts w:hint="cs"/>
              </w:rPr>
              <w:t xml:space="preserve"> </w:t>
            </w:r>
            <w:r w:rsidRPr="00EA27ED">
              <w:rPr>
                <w:rFonts w:ascii="Times New Roman" w:hAnsi="Times New Roman" w:cs="Times New Roman" w:hint="cs"/>
              </w:rPr>
              <w:t>по</w:t>
            </w:r>
            <w:r w:rsidRPr="00EA27ED">
              <w:rPr>
                <w:rFonts w:ascii="Times New Roman" w:hAnsi="Times New Roman" w:cs="Times New Roman"/>
              </w:rPr>
              <w:t xml:space="preserve"> </w:t>
            </w:r>
            <w:r w:rsidRPr="00EA27ED">
              <w:rPr>
                <w:rFonts w:ascii="Times New Roman" w:hAnsi="Times New Roman" w:cs="Times New Roman" w:hint="cs"/>
              </w:rPr>
              <w:t>естественным</w:t>
            </w:r>
            <w:r w:rsidRPr="00EA27ED">
              <w:rPr>
                <w:rFonts w:ascii="Times New Roman" w:hAnsi="Times New Roman" w:cs="Times New Roman"/>
              </w:rPr>
              <w:t xml:space="preserve"> </w:t>
            </w:r>
            <w:r w:rsidRPr="00EA27ED">
              <w:rPr>
                <w:rFonts w:ascii="Times New Roman" w:hAnsi="Times New Roman" w:cs="Times New Roman" w:hint="cs"/>
              </w:rPr>
              <w:t>наукам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69E0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CA69E0">
              <w:rPr>
                <w:rFonts w:ascii="Times New Roman" w:hAnsi="Times New Roman" w:cs="Times New Roman"/>
              </w:rPr>
              <w:t xml:space="preserve"> Т.И.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Л.В.</w:t>
            </w:r>
          </w:p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Е.В.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Апрель 2025 г.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Участвовали: физика -12, химия - 1, биология – 10 (7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.), 26 (8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Вышел во второй тур -Пилюгин В.,10 класс</w:t>
            </w:r>
          </w:p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Pr="00EC3DE5">
                <w:rPr>
                  <w:rStyle w:val="a5"/>
                  <w:rFonts w:ascii="Times New Roman" w:hAnsi="Times New Roman" w:cs="Times New Roman" w:hint="eastAsia"/>
                </w:rPr>
                <w:t>https://nanossau.ru/</w:t>
              </w:r>
            </w:hyperlink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1456B4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A1C6B">
              <w:rPr>
                <w:rFonts w:ascii="Times New Roman" w:hAnsi="Times New Roman" w:cs="Times New Roman" w:hint="cs"/>
              </w:rPr>
              <w:t>сероссийское</w:t>
            </w:r>
            <w:r w:rsidRPr="00DA1C6B">
              <w:rPr>
                <w:rFonts w:ascii="Times New Roman" w:hAnsi="Times New Roman" w:cs="Times New Roman"/>
              </w:rPr>
              <w:t xml:space="preserve"> </w:t>
            </w:r>
            <w:r w:rsidRPr="00DA1C6B">
              <w:rPr>
                <w:rFonts w:ascii="Times New Roman" w:hAnsi="Times New Roman" w:cs="Times New Roman" w:hint="cs"/>
              </w:rPr>
              <w:t>общественное</w:t>
            </w:r>
            <w:r w:rsidRPr="00DA1C6B">
              <w:rPr>
                <w:rFonts w:ascii="Times New Roman" w:hAnsi="Times New Roman" w:cs="Times New Roman"/>
              </w:rPr>
              <w:t xml:space="preserve"> </w:t>
            </w:r>
            <w:r w:rsidRPr="00DA1C6B">
              <w:rPr>
                <w:rFonts w:ascii="Times New Roman" w:hAnsi="Times New Roman" w:cs="Times New Roman" w:hint="cs"/>
              </w:rPr>
              <w:t>гражданско</w:t>
            </w:r>
            <w:r w:rsidRPr="00DA1C6B">
              <w:rPr>
                <w:rFonts w:ascii="Times New Roman" w:hAnsi="Times New Roman" w:cs="Times New Roman"/>
              </w:rPr>
              <w:t>-</w:t>
            </w:r>
            <w:r w:rsidRPr="00DA1C6B">
              <w:rPr>
                <w:rFonts w:ascii="Times New Roman" w:hAnsi="Times New Roman" w:cs="Times New Roman" w:hint="cs"/>
              </w:rPr>
              <w:t>патриотическое</w:t>
            </w:r>
            <w:r w:rsidRPr="00DA1C6B">
              <w:rPr>
                <w:rFonts w:ascii="Times New Roman" w:hAnsi="Times New Roman" w:cs="Times New Roman"/>
              </w:rPr>
              <w:t xml:space="preserve"> </w:t>
            </w:r>
            <w:r w:rsidRPr="00DA1C6B">
              <w:rPr>
                <w:rFonts w:ascii="Times New Roman" w:hAnsi="Times New Roman" w:cs="Times New Roman" w:hint="cs"/>
              </w:rPr>
              <w:t>движение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C6B">
              <w:rPr>
                <w:rFonts w:ascii="Times New Roman" w:hAnsi="Times New Roman" w:cs="Times New Roman"/>
              </w:rPr>
              <w:t>"</w:t>
            </w:r>
            <w:r w:rsidRPr="00DA1C6B">
              <w:rPr>
                <w:rFonts w:ascii="Times New Roman" w:hAnsi="Times New Roman" w:cs="Times New Roman" w:hint="cs"/>
              </w:rPr>
              <w:t>Бессмертный</w:t>
            </w:r>
            <w:r w:rsidRPr="00DA1C6B">
              <w:rPr>
                <w:rFonts w:ascii="Times New Roman" w:hAnsi="Times New Roman" w:cs="Times New Roman"/>
              </w:rPr>
              <w:t xml:space="preserve"> </w:t>
            </w:r>
            <w:r w:rsidRPr="00DA1C6B">
              <w:rPr>
                <w:rFonts w:ascii="Times New Roman" w:hAnsi="Times New Roman" w:cs="Times New Roman" w:hint="cs"/>
              </w:rPr>
              <w:t>полк</w:t>
            </w:r>
            <w:r w:rsidRPr="00DA1C6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E0688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и учителя </w:t>
            </w:r>
            <w:proofErr w:type="spellStart"/>
            <w:r>
              <w:rPr>
                <w:rFonts w:ascii="Times New Roman" w:hAnsi="Times New Roman" w:cs="Times New Roman"/>
              </w:rPr>
              <w:t>Кванториума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гимназии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Участвовали – 24 педагога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29" w:history="1">
              <w:r w:rsidRPr="00A17E4F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</w:rPr>
                <w:t>https://vk.com/wall-212808324_642</w:t>
              </w:r>
            </w:hyperlink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2F6593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 конкурс инженерных проектов «Вежливые роботы»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E0688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6889">
              <w:rPr>
                <w:rFonts w:ascii="Times New Roman" w:hAnsi="Times New Roman" w:cs="Times New Roman"/>
              </w:rPr>
              <w:t>Пухальская</w:t>
            </w:r>
            <w:proofErr w:type="spellEnd"/>
            <w:r w:rsidRPr="00E06889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21.02.-16.05.2025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Участвовали 4 воспитанника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3523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степени – Дорофеев Илья, 4 в.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5233F">
              <w:rPr>
                <w:rFonts w:ascii="Times New Roman" w:eastAsia="Times New Roman" w:hAnsi="Times New Roman" w:cs="Times New Roman" w:hint="cs"/>
                <w:sz w:val="21"/>
                <w:szCs w:val="21"/>
              </w:rPr>
              <w:t>Диплом</w:t>
            </w:r>
            <w:r w:rsidRPr="003523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3523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35233F">
              <w:rPr>
                <w:rFonts w:ascii="Times New Roman" w:eastAsia="Times New Roman" w:hAnsi="Times New Roman" w:cs="Times New Roman" w:hint="cs"/>
                <w:sz w:val="21"/>
                <w:szCs w:val="21"/>
              </w:rPr>
              <w:t>степени</w:t>
            </w:r>
            <w:r w:rsidRPr="003523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35233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–</w:t>
            </w:r>
          </w:p>
          <w:p w:rsidR="00061B19" w:rsidRPr="0035233F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Иванюшин Егор, 5е.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5233F">
              <w:rPr>
                <w:rFonts w:ascii="Times New Roman" w:eastAsia="Times New Roman" w:hAnsi="Times New Roman" w:cs="Times New Roman" w:hint="cs"/>
                <w:sz w:val="21"/>
                <w:szCs w:val="21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  <w:r w:rsidRPr="003523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3523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35233F">
              <w:rPr>
                <w:rFonts w:ascii="Times New Roman" w:eastAsia="Times New Roman" w:hAnsi="Times New Roman" w:cs="Times New Roman" w:hint="cs"/>
                <w:sz w:val="21"/>
                <w:szCs w:val="21"/>
              </w:rPr>
              <w:t>степени</w:t>
            </w:r>
            <w:r w:rsidRPr="0035233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35233F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–</w:t>
            </w:r>
          </w:p>
          <w:p w:rsidR="00061B19" w:rsidRPr="0035233F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Иванов Андрей, 5е; Смирнов Владислав, 5в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30" w:history="1">
              <w:r w:rsidRPr="00EC3DE5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</w:rPr>
                <w:t>https://vk.</w:t>
              </w:r>
              <w:r w:rsidRPr="00EC3DE5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</w:rPr>
                <w:t>c</w:t>
              </w:r>
              <w:r w:rsidRPr="00EC3DE5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</w:rPr>
                <w:t>o</w:t>
              </w:r>
              <w:r w:rsidRPr="00EC3DE5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  <w:lang w:val="en-US"/>
                </w:rPr>
                <w:t>I</w:t>
              </w:r>
              <w:r w:rsidRPr="00EC3DE5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</w:rPr>
                <w:t>m/wall-181631594_5324</w:t>
              </w:r>
            </w:hyperlink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31" w:history="1">
              <w:r w:rsidRPr="00EC3DE5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</w:rPr>
                <w:t>https://vk.com/wall-212808324_648</w:t>
              </w:r>
            </w:hyperlink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3C5F3A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</w:rPr>
              <w:t>Международный химический диктант 2025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Л.В.</w:t>
            </w:r>
          </w:p>
          <w:p w:rsidR="00061B19" w:rsidRPr="00E0688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Е.В.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5F3A">
              <w:rPr>
                <w:rFonts w:ascii="Times New Roman" w:eastAsia="Times New Roman" w:hAnsi="Times New Roman" w:cs="Times New Roman" w:hint="cs"/>
                <w:sz w:val="21"/>
                <w:szCs w:val="21"/>
              </w:rPr>
              <w:t>Участвовали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обучающиеся: </w:t>
            </w:r>
            <w:r w:rsidRPr="008E5224"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8А 8е 10а 10е 10б11а 11в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(Иванова Л.В.)</w:t>
            </w:r>
          </w:p>
          <w:p w:rsidR="00061B19" w:rsidRPr="008E5224" w:rsidRDefault="00061B19" w:rsidP="00061B19">
            <w:pP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 класс-16</w:t>
            </w:r>
            <w:r>
              <w:rPr>
                <w:rFonts w:hint="cs"/>
              </w:rPr>
              <w:t xml:space="preserve"> </w:t>
            </w:r>
            <w:r>
              <w:t>(</w:t>
            </w:r>
            <w:r w:rsidRPr="00EA27ED">
              <w:rPr>
                <w:rFonts w:ascii="Times New Roman" w:eastAsia="Times New Roman" w:hAnsi="Times New Roman" w:cs="Times New Roman" w:hint="cs"/>
                <w:sz w:val="21"/>
                <w:szCs w:val="21"/>
              </w:rPr>
              <w:t>Богданова</w:t>
            </w:r>
            <w:r w:rsidRPr="00EA27E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A27ED">
              <w:rPr>
                <w:rFonts w:ascii="Times New Roman" w:eastAsia="Times New Roman" w:hAnsi="Times New Roman" w:cs="Times New Roman" w:hint="cs"/>
                <w:sz w:val="21"/>
                <w:szCs w:val="21"/>
              </w:rPr>
              <w:t>Е</w:t>
            </w:r>
            <w:r w:rsidRPr="00EA27E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EA27ED">
              <w:rPr>
                <w:rFonts w:ascii="Times New Roman" w:eastAsia="Times New Roman" w:hAnsi="Times New Roman" w:cs="Times New Roman" w:hint="cs"/>
                <w:sz w:val="21"/>
                <w:szCs w:val="21"/>
              </w:rPr>
              <w:t>В</w:t>
            </w:r>
            <w:r w:rsidRPr="00EA27E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061B19" w:rsidRPr="00D73BC1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Вручены сертификаты с результатами.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32" w:history="1">
              <w:r w:rsidRPr="00A17E4F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</w:rPr>
                <w:t>https://vk.com/kvantoriumgymnasium19</w:t>
              </w:r>
            </w:hyperlink>
          </w:p>
        </w:tc>
      </w:tr>
      <w:tr w:rsidR="00061B19" w:rsidRPr="00061B19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50FB1">
              <w:rPr>
                <w:rFonts w:ascii="Times New Roman" w:hAnsi="Times New Roman" w:cs="Times New Roman"/>
                <w:lang w:val="en-US"/>
              </w:rPr>
              <w:t>XXXVI</w:t>
            </w:r>
            <w:r w:rsidRPr="00061B19">
              <w:rPr>
                <w:rFonts w:ascii="Times New Roman" w:hAnsi="Times New Roman" w:cs="Times New Roman"/>
              </w:rPr>
              <w:t xml:space="preserve"> конференции </w:t>
            </w:r>
            <w:r w:rsidRPr="00D50FB1">
              <w:rPr>
                <w:rFonts w:ascii="Times New Roman" w:hAnsi="Times New Roman" w:cs="Times New Roman"/>
                <w:lang w:val="en-US"/>
              </w:rPr>
              <w:t>c</w:t>
            </w:r>
            <w:r w:rsidRPr="00061B19">
              <w:rPr>
                <w:rFonts w:ascii="Times New Roman" w:hAnsi="Times New Roman" w:cs="Times New Roman"/>
              </w:rPr>
              <w:t xml:space="preserve"> международным участием</w:t>
            </w:r>
          </w:p>
          <w:p w:rsidR="00061B19" w:rsidRPr="00D50F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50FB1">
              <w:rPr>
                <w:rFonts w:ascii="Times New Roman" w:hAnsi="Times New Roman" w:cs="Times New Roman"/>
              </w:rPr>
              <w:lastRenderedPageBreak/>
              <w:t>«Современные информационные технологии в образовании».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Пухальская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25-26.06.</w:t>
            </w:r>
            <w:r w:rsidRPr="00D50FB1">
              <w:rPr>
                <w:rFonts w:ascii="Times New Roman" w:hAnsi="Times New Roman" w:cs="Times New Roman" w:hint="eastAsia"/>
              </w:rPr>
              <w:t xml:space="preserve"> 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Участие с публикацией.</w:t>
            </w:r>
          </w:p>
          <w:p w:rsidR="00061B19" w:rsidRDefault="00061B19" w:rsidP="00061B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33" w:history="1">
              <w:r w:rsidRPr="00EC3DE5">
                <w:rPr>
                  <w:rStyle w:val="a5"/>
                  <w:rFonts w:ascii="Times New Roman" w:eastAsia="Times New Roman" w:hAnsi="Times New Roman" w:cs="Times New Roman" w:hint="eastAsia"/>
                  <w:sz w:val="21"/>
                  <w:szCs w:val="21"/>
                </w:rPr>
                <w:t>https://2025.itoconf.ru/</w:t>
              </w:r>
            </w:hyperlink>
          </w:p>
          <w:p w:rsidR="00061B19" w:rsidRPr="003C5F3A" w:rsidRDefault="00061B19" w:rsidP="00061B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61B19" w:rsidRPr="00A70C80" w:rsidTr="00A70C80">
        <w:trPr>
          <w:gridAfter w:val="1"/>
          <w:wAfter w:w="24" w:type="dxa"/>
        </w:trPr>
        <w:tc>
          <w:tcPr>
            <w:tcW w:w="95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Массовые мероприятия для внешней аудитории </w:t>
            </w:r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1"/>
                <w:numId w:val="17"/>
              </w:numPr>
              <w:tabs>
                <w:tab w:val="left" w:pos="670"/>
              </w:tabs>
              <w:suppressAutoHyphens/>
              <w:snapToGrid w:val="0"/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Заседание профессионального сообщества учителей химии г. Орла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29.01202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Участвовало 56 учителей химии</w:t>
            </w:r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1"/>
                <w:numId w:val="17"/>
              </w:numPr>
              <w:tabs>
                <w:tab w:val="left" w:pos="670"/>
              </w:tabs>
              <w:suppressAutoHyphens/>
              <w:snapToGrid w:val="0"/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Сбор и отправка подарков и писем защитникам Отечества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Канунникова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3 -20.02. 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обучающиеся и педагоги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https://vk.com/wall-212808324_597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1"/>
                <w:numId w:val="17"/>
              </w:numPr>
              <w:tabs>
                <w:tab w:val="left" w:pos="670"/>
              </w:tabs>
              <w:suppressAutoHyphens/>
              <w:snapToGrid w:val="0"/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Открытое занятие по химии по теме </w:t>
            </w: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«Вещества и их превращения» 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20.02.25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Участвовали 20 обучающихся из МБОУ СОШ № 24 </w:t>
            </w:r>
            <w:proofErr w:type="spellStart"/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г.Орла</w:t>
            </w:r>
            <w:proofErr w:type="spellEnd"/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АЧОРУ «Орловская</w:t>
            </w:r>
          </w:p>
          <w:p w:rsidR="00061B19" w:rsidRPr="00A70C80" w:rsidRDefault="00061B19" w:rsidP="00061B19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православная гимназия во имя </w:t>
            </w:r>
            <w:proofErr w:type="spellStart"/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сщмч</w:t>
            </w:r>
            <w:proofErr w:type="spellEnd"/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Иоанна </w:t>
            </w:r>
            <w:proofErr w:type="spellStart"/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Кукши</w:t>
            </w:r>
            <w:proofErr w:type="spellEnd"/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:rsidR="00061B19" w:rsidRPr="00A70C80" w:rsidRDefault="00061B19" w:rsidP="00061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участием обучающихся 11в класса</w:t>
            </w:r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1"/>
                <w:numId w:val="17"/>
              </w:numPr>
              <w:tabs>
                <w:tab w:val="left" w:pos="670"/>
              </w:tabs>
              <w:suppressAutoHyphens/>
              <w:snapToGrid w:val="0"/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D7107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Интерактивное занятие «</w:t>
            </w:r>
            <w:r w:rsidRPr="00D71070">
              <w:rPr>
                <w:rFonts w:ascii="Times New Roman" w:hAnsi="Times New Roman" w:cs="Times New Roman"/>
              </w:rPr>
              <w:t>Эксперимент на уроках химии</w:t>
            </w:r>
            <w:r>
              <w:rPr>
                <w:rFonts w:ascii="Times New Roman" w:hAnsi="Times New Roman" w:cs="Times New Roman"/>
              </w:rPr>
              <w:t>»</w:t>
            </w:r>
            <w:r w:rsidRPr="00D710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D7107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71070">
              <w:rPr>
                <w:rFonts w:ascii="Times New Roman" w:hAnsi="Times New Roman" w:cs="Times New Roman"/>
              </w:rPr>
              <w:t>Иванова Л.В.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3D4B7A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71070">
              <w:rPr>
                <w:rFonts w:ascii="Times New Roman" w:hAnsi="Times New Roman" w:cs="Times New Roman"/>
              </w:rPr>
              <w:t xml:space="preserve">Участвовали 15 обучающихся и учителя </w:t>
            </w:r>
            <w:r>
              <w:rPr>
                <w:rFonts w:ascii="Times New Roman" w:hAnsi="Times New Roman" w:cs="Times New Roman"/>
              </w:rPr>
              <w:t>Православной гимназии г. Орла</w:t>
            </w:r>
            <w:r w:rsidRPr="00D71070">
              <w:rPr>
                <w:rFonts w:ascii="Times New Roman" w:hAnsi="Times New Roman" w:cs="Times New Roman"/>
              </w:rPr>
              <w:t xml:space="preserve">, гимназии № </w:t>
            </w:r>
            <w:proofErr w:type="gramStart"/>
            <w:r w:rsidRPr="00D71070">
              <w:rPr>
                <w:rFonts w:ascii="Times New Roman" w:hAnsi="Times New Roman" w:cs="Times New Roman"/>
              </w:rPr>
              <w:t>19  г.</w:t>
            </w:r>
            <w:proofErr w:type="gramEnd"/>
            <w:r w:rsidRPr="00D71070">
              <w:rPr>
                <w:rFonts w:ascii="Times New Roman" w:hAnsi="Times New Roman" w:cs="Times New Roman"/>
              </w:rPr>
              <w:t xml:space="preserve"> Орла</w:t>
            </w:r>
          </w:p>
          <w:p w:rsidR="00061B19" w:rsidRPr="00D7107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Pr="00AA6889">
                <w:rPr>
                  <w:rStyle w:val="a5"/>
                  <w:rFonts w:ascii="Times New Roman" w:hAnsi="Times New Roman" w:cs="Times New Roman" w:hint="eastAsia"/>
                </w:rPr>
                <w:t>https://vk.com/wall-212808324_606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1"/>
                <w:numId w:val="17"/>
              </w:numPr>
              <w:tabs>
                <w:tab w:val="left" w:pos="670"/>
              </w:tabs>
              <w:suppressAutoHyphens/>
              <w:snapToGrid w:val="0"/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D75BCD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лабораторию физики обучающихся 11 классов. 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Участвовали 7 обучающихся и учителя СОШ № 45, гимназии № 16, лицея </w:t>
            </w:r>
            <w:proofErr w:type="gramStart"/>
            <w:r>
              <w:rPr>
                <w:rFonts w:ascii="Times New Roman" w:hAnsi="Times New Roman" w:cs="Times New Roman"/>
              </w:rPr>
              <w:t>« 21</w:t>
            </w:r>
            <w:proofErr w:type="gramEnd"/>
            <w:r>
              <w:rPr>
                <w:rFonts w:ascii="Times New Roman" w:hAnsi="Times New Roman" w:cs="Times New Roman"/>
              </w:rPr>
              <w:t xml:space="preserve"> г. Орла</w:t>
            </w:r>
          </w:p>
          <w:p w:rsidR="00061B19" w:rsidRPr="004660B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Pr="00A17E4F">
                <w:rPr>
                  <w:rStyle w:val="a5"/>
                  <w:rFonts w:ascii="Times New Roman" w:hAnsi="Times New Roman" w:cs="Times New Roman"/>
                </w:rPr>
                <w:t>https://vk.com/wall-212808324_627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1"/>
                <w:numId w:val="17"/>
              </w:numPr>
              <w:tabs>
                <w:tab w:val="left" w:pos="670"/>
              </w:tabs>
              <w:suppressAutoHyphens/>
              <w:snapToGrid w:val="0"/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«Мой первый робот»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Пухальская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D2F41">
              <w:rPr>
                <w:rFonts w:ascii="Times New Roman" w:hAnsi="Times New Roman" w:cs="Times New Roman"/>
              </w:rPr>
              <w:t>02.04.2025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D2F41">
              <w:rPr>
                <w:rFonts w:ascii="Times New Roman" w:hAnsi="Times New Roman" w:cs="Times New Roman" w:hint="cs"/>
              </w:rPr>
              <w:t>Участвовали</w:t>
            </w:r>
            <w:r w:rsidRPr="004D2F41">
              <w:rPr>
                <w:rFonts w:ascii="Times New Roman" w:hAnsi="Times New Roman" w:cs="Times New Roman"/>
              </w:rPr>
              <w:t xml:space="preserve"> 16 </w:t>
            </w:r>
            <w:r w:rsidRPr="004D2F41">
              <w:rPr>
                <w:rFonts w:ascii="Times New Roman" w:hAnsi="Times New Roman" w:cs="Times New Roman" w:hint="cs"/>
              </w:rPr>
              <w:t>обучающихся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Орловской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школы</w:t>
            </w:r>
            <w:r w:rsidRPr="004D2F41">
              <w:rPr>
                <w:rFonts w:ascii="Times New Roman" w:hAnsi="Times New Roman" w:cs="Times New Roman"/>
              </w:rPr>
              <w:t>-</w:t>
            </w:r>
            <w:r w:rsidRPr="004D2F41">
              <w:rPr>
                <w:rFonts w:ascii="Times New Roman" w:hAnsi="Times New Roman" w:cs="Times New Roman" w:hint="cs"/>
              </w:rPr>
              <w:t>интернат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для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детей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с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тяжёлыми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нарушениями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речи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и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слуха</w:t>
            </w:r>
            <w:r w:rsidRPr="004D2F41">
              <w:rPr>
                <w:rFonts w:ascii="Times New Roman" w:hAnsi="Times New Roman" w:cs="Times New Roman"/>
              </w:rPr>
              <w:t>.</w:t>
            </w: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Pr="00A17E4F">
                <w:rPr>
                  <w:rStyle w:val="a5"/>
                  <w:rFonts w:ascii="Times New Roman" w:hAnsi="Times New Roman" w:cs="Times New Roman"/>
                </w:rPr>
                <w:t>https://vk.com/wall-212808324_622</w:t>
              </w:r>
            </w:hyperlink>
          </w:p>
        </w:tc>
      </w:tr>
      <w:tr w:rsidR="00061B19" w:rsidRPr="00A70C80" w:rsidTr="00983845">
        <w:trPr>
          <w:gridAfter w:val="1"/>
          <w:wAfter w:w="24" w:type="dxa"/>
          <w:trHeight w:val="546"/>
        </w:trPr>
        <w:tc>
          <w:tcPr>
            <w:tcW w:w="9547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</w:t>
            </w:r>
            <w:r w:rsidRPr="00983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школьном «</w:t>
            </w:r>
            <w:proofErr w:type="spellStart"/>
            <w:r w:rsidRPr="00983845">
              <w:rPr>
                <w:rFonts w:ascii="Times New Roman" w:hAnsi="Times New Roman" w:cs="Times New Roman"/>
                <w:b/>
                <w:sz w:val="28"/>
                <w:szCs w:val="28"/>
              </w:rPr>
              <w:t>Кванториуме</w:t>
            </w:r>
            <w:proofErr w:type="spellEnd"/>
            <w:r w:rsidRPr="0098384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«Новогодняя фотография»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Канунникова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01.01.-15.01.2025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Участвовало 17 воспитанников кружков по робототехнике, которые прислали 45 фото. Все участники награждены ценными подарками</w:t>
            </w:r>
          </w:p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https://vk.com/wall-212808324_582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Экскурсия для обучающихся и  учителя 1 класса гимназии «Начало робототехники»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обучающиеся 1 </w:t>
            </w:r>
            <w:proofErr w:type="gram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в класса</w:t>
            </w:r>
            <w:proofErr w:type="gram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Щекотихина Т.В. и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воспитанница кружка по робототехнике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Анастасия.</w:t>
            </w:r>
          </w:p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https://vk.com/wall-212808324_584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«Гнездовья птиц» (в рамках акции «Синичкин день») 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Участвовали обучающиеся 9д класса, 20 участников.</w:t>
            </w:r>
          </w:p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https://vk.com/wall-212808324_598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Игровой час по цифровой безопасности «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Канунникова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Участвовали 23 воспитанника кружков по робототехнике</w:t>
            </w:r>
          </w:p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https://vk.com/wall-212808324_586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Дворца пионеров и </w:t>
            </w:r>
            <w:r w:rsidRPr="00A7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школьников города Орла имени Ю.А. Гагарина. 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по химии на базе технопарка КВАНТОРИУМ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Л.В.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5.02.2025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обучающиеся 11В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r w:rsidRPr="00A7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углубленным изучением химии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https://vk.com/wall-212808324_587</w:t>
              </w:r>
            </w:hyperlink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для начальной школы «Играем и изучаем»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5.02.2024.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обучающиеся 3д класс. Проведено с участием </w:t>
            </w: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Бертякова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С.,9 кд</w:t>
            </w:r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акции «Синичкин день» изготовление и развешивание кормушек 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2025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изготовлено 20 кормушек </w:t>
            </w:r>
          </w:p>
          <w:p w:rsidR="00061B19" w:rsidRPr="00A70C80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https://vk.com/wall-212808324_598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«Диалог поколений». 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Встреча с  Николаем Александровичем Степановым,  ветераном войны в Афганистане и кавалером ордена Боевого Красного Знамени.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Канунникова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Участвовали обучающиеся 9-11 классов и педагоги </w:t>
            </w:r>
            <w:hyperlink r:id="rId44" w:history="1">
              <w:r w:rsidRPr="00A70C8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https://vk.com/wall-212808324_596</w:t>
              </w:r>
            </w:hyperlink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Мастер-класс «Имена людей- часть истории России»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Участвовали обучающиеся 10 </w:t>
            </w:r>
            <w:proofErr w:type="spellStart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A70C8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https://vk.com/wall-212808324_602</w:t>
              </w:r>
            </w:hyperlink>
          </w:p>
        </w:tc>
      </w:tr>
      <w:tr w:rsidR="00061B19" w:rsidRPr="00A70C80" w:rsidTr="00A70C80"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защитника Отечества.</w:t>
            </w:r>
          </w:p>
        </w:tc>
        <w:tc>
          <w:tcPr>
            <w:tcW w:w="2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Канунникова</w:t>
            </w:r>
            <w:proofErr w:type="spellEnd"/>
            <w:r w:rsidRPr="00A70C80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sz w:val="24"/>
                <w:szCs w:val="24"/>
              </w:rPr>
              <w:t>15-24.02. 2025</w:t>
            </w:r>
          </w:p>
        </w:tc>
        <w:tc>
          <w:tcPr>
            <w:tcW w:w="28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Участвовали обучающиеся 2-8 классов </w:t>
            </w:r>
            <w:hyperlink r:id="rId46" w:history="1">
              <w:r w:rsidRPr="00A70C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https://vk.com/wall-212808324_595</w:t>
              </w:r>
            </w:hyperlink>
          </w:p>
        </w:tc>
      </w:tr>
      <w:tr w:rsidR="00061B19" w:rsidRPr="00A70C80" w:rsidTr="00910020">
        <w:trPr>
          <w:trHeight w:val="1435"/>
        </w:trPr>
        <w:tc>
          <w:tcPr>
            <w:tcW w:w="7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лабораторию биологии и нейрофизиологии </w:t>
            </w:r>
            <w:r w:rsidRPr="00A7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«Работа датчиков в умной грядке»</w:t>
            </w:r>
          </w:p>
        </w:tc>
        <w:tc>
          <w:tcPr>
            <w:tcW w:w="20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ind w:left="4" w:right="4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Богданова Е.В. </w:t>
            </w:r>
            <w:proofErr w:type="spellStart"/>
            <w:r w:rsidRPr="00A7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Пухальская</w:t>
            </w:r>
            <w:proofErr w:type="spellEnd"/>
            <w:r w:rsidRPr="00A7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ind w:left="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26.02. 2025</w:t>
            </w:r>
          </w:p>
        </w:tc>
        <w:tc>
          <w:tcPr>
            <w:tcW w:w="281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Участвовали воспитанники кружка «Интернет вещей» </w:t>
            </w:r>
          </w:p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Цифры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ind w:left="4" w:right="4" w:firstLine="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Пухальская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snapToGrid w:val="0"/>
              <w:spacing w:line="240" w:lineRule="auto"/>
              <w:ind w:left="4"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Участвовали учащиеся 4-6 классов, гости, ТВ</w:t>
            </w:r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D73BC1" w:rsidRDefault="00061B19" w:rsidP="00061B19">
            <w:pPr>
              <w:spacing w:line="240" w:lineRule="auto"/>
              <w:ind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ветеранов. Вручение медалей посвященных 80 </w:t>
            </w:r>
            <w:proofErr w:type="spellStart"/>
            <w:r w:rsidRPr="00D73BC1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D73BC1">
              <w:rPr>
                <w:rFonts w:ascii="Times New Roman" w:hAnsi="Times New Roman" w:cs="Times New Roman"/>
              </w:rPr>
              <w:t xml:space="preserve"> победы советского народа в Великой отечественной войне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3BC1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D73BC1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3BC1">
              <w:rPr>
                <w:rFonts w:ascii="Times New Roman" w:hAnsi="Times New Roman" w:cs="Times New Roman"/>
              </w:rPr>
              <w:t>19.03.2025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3BC1">
              <w:rPr>
                <w:rFonts w:ascii="Times New Roman" w:hAnsi="Times New Roman" w:cs="Times New Roman"/>
              </w:rPr>
              <w:t>2 обучающихся</w:t>
            </w: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Pr="00EC3DE5">
                <w:rPr>
                  <w:rStyle w:val="a5"/>
                  <w:rFonts w:ascii="Times New Roman" w:hAnsi="Times New Roman" w:cs="Times New Roman"/>
                </w:rPr>
                <w:t>https://vk.com/wall-212808324_615</w:t>
              </w:r>
            </w:hyperlink>
          </w:p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73B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Внеурочное занятие: "Юный физик"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3BC1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D73BC1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3BC1"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3BC1">
              <w:rPr>
                <w:rFonts w:ascii="Times New Roman" w:hAnsi="Times New Roman" w:cs="Times New Roman"/>
              </w:rPr>
              <w:t>15 обучающихся</w:t>
            </w:r>
            <w:r>
              <w:rPr>
                <w:rFonts w:ascii="Times New Roman" w:hAnsi="Times New Roman" w:cs="Times New Roman"/>
              </w:rPr>
              <w:t xml:space="preserve"> 5е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1B19" w:rsidRPr="00D73BC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8" w:history="1">
              <w:r w:rsidRPr="00EC3DE5">
                <w:rPr>
                  <w:rStyle w:val="a5"/>
                  <w:rFonts w:ascii="Times New Roman" w:hAnsi="Times New Roman" w:cs="Times New Roman"/>
                </w:rPr>
                <w:t>https://vk.com/wall-212808324_616</w:t>
              </w:r>
            </w:hyperlink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0D30E7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D2F41">
              <w:rPr>
                <w:rFonts w:ascii="Times New Roman" w:hAnsi="Times New Roman" w:cs="Times New Roman" w:hint="cs"/>
              </w:rPr>
              <w:t>Цифровой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ликбез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eastAsia"/>
              </w:rPr>
              <w:t>«</w:t>
            </w:r>
            <w:r>
              <w:rPr>
                <w:rFonts w:ascii="Times New Roman" w:hAnsi="Times New Roman" w:cs="Times New Roman"/>
              </w:rPr>
              <w:t>Интернет-мошенники</w:t>
            </w:r>
            <w:r w:rsidRPr="004D2F41">
              <w:rPr>
                <w:rFonts w:ascii="Times New Roman" w:hAnsi="Times New Roman" w:cs="Times New Roman" w:hint="eastAsia"/>
              </w:rP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4D2F4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2F41">
              <w:rPr>
                <w:rFonts w:ascii="Times New Roman" w:hAnsi="Times New Roman" w:cs="Times New Roman"/>
              </w:rPr>
              <w:t>Пухальская</w:t>
            </w:r>
            <w:proofErr w:type="spellEnd"/>
            <w:r w:rsidRPr="004D2F41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17249C" w:rsidRDefault="00061B19" w:rsidP="00061B1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27.03. 2025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4D2F41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D2F41">
              <w:rPr>
                <w:rFonts w:ascii="Times New Roman" w:hAnsi="Times New Roman" w:cs="Times New Roman" w:hint="cs"/>
              </w:rPr>
              <w:t>Участвовали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воспитанников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cs"/>
              </w:rPr>
              <w:t>кружков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по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робототехнике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</w:p>
          <w:p w:rsidR="00061B19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D2F41">
              <w:rPr>
                <w:rFonts w:ascii="Times New Roman" w:hAnsi="Times New Roman" w:cs="Times New Roman" w:hint="cs"/>
              </w:rPr>
              <w:t>Сертификаты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прохождения</w:t>
            </w:r>
            <w:r w:rsidRPr="004D2F41">
              <w:rPr>
                <w:rFonts w:ascii="Times New Roman" w:hAnsi="Times New Roman" w:cs="Times New Roman"/>
              </w:rPr>
              <w:t xml:space="preserve"> </w:t>
            </w:r>
            <w:r w:rsidRPr="004D2F41">
              <w:rPr>
                <w:rFonts w:ascii="Times New Roman" w:hAnsi="Times New Roman" w:cs="Times New Roman" w:hint="cs"/>
              </w:rPr>
              <w:t>тестирования</w:t>
            </w:r>
          </w:p>
          <w:p w:rsidR="00061B19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hyperlink r:id="rId49" w:history="1">
              <w:r w:rsidRPr="00A17E4F">
                <w:rPr>
                  <w:rStyle w:val="a5"/>
                  <w:rFonts w:ascii="Times New Roman" w:hAnsi="Times New Roman" w:cs="Times New Roman"/>
                </w:rPr>
                <w:t>https://vk.com/wall-212808324_619</w:t>
              </w:r>
            </w:hyperlink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 w:rsidRPr="0049165D">
              <w:rPr>
                <w:rFonts w:ascii="Times New Roman" w:hAnsi="Times New Roman" w:cs="Times New Roman"/>
              </w:rPr>
              <w:t>Экскурсия «</w:t>
            </w:r>
            <w:r>
              <w:rPr>
                <w:rFonts w:ascii="Times New Roman" w:hAnsi="Times New Roman" w:cs="Times New Roman"/>
              </w:rPr>
              <w:t>Умная приборы в биологии»</w:t>
            </w:r>
          </w:p>
          <w:p w:rsidR="00061B19" w:rsidRPr="0049165D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1B19" w:rsidRPr="0049165D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</w:p>
          <w:p w:rsidR="00061B19" w:rsidRPr="0049165D" w:rsidRDefault="00061B19" w:rsidP="00061B19">
            <w:pPr>
              <w:snapToGrid w:val="0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49165D" w:rsidRDefault="00061B19" w:rsidP="00061B19">
            <w:pPr>
              <w:snapToGrid w:val="0"/>
            </w:pPr>
            <w:r w:rsidRPr="0049165D">
              <w:rPr>
                <w:rFonts w:ascii="Times New Roman" w:hAnsi="Times New Roman" w:cs="Times New Roman"/>
              </w:rPr>
              <w:t>Богданова Е.В.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49165D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  <w:r w:rsidRPr="0049165D">
              <w:rPr>
                <w:rFonts w:ascii="Times New Roman" w:hAnsi="Times New Roman" w:cs="Times New Roman"/>
              </w:rPr>
              <w:t>03.</w:t>
            </w:r>
            <w:r>
              <w:rPr>
                <w:rFonts w:ascii="Times New Roman" w:hAnsi="Times New Roman" w:cs="Times New Roman"/>
              </w:rPr>
              <w:t>20</w:t>
            </w:r>
            <w:r w:rsidRPr="004916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61B19" w:rsidRPr="0049165D" w:rsidRDefault="00061B19" w:rsidP="00061B19">
            <w:pPr>
              <w:snapToGrid w:val="0"/>
              <w:jc w:val="center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4660B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Участвовали 16 воспитанников кружка «Начала робототехники»</w:t>
            </w:r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Вернисаж компьютерных рисунков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Пухальская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29.03-04.04.2025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Участвовали 16 воспитанника кружка «Начала робототехники»</w:t>
            </w:r>
          </w:p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hyperlink r:id="rId50" w:history="1">
              <w:r w:rsidRPr="00A17E4F">
                <w:rPr>
                  <w:rStyle w:val="a5"/>
                  <w:rFonts w:ascii="Times New Roman" w:hAnsi="Times New Roman" w:cs="Times New Roman"/>
                </w:rPr>
                <w:t>https://vk.com/wall-212808324_628</w:t>
              </w:r>
            </w:hyperlink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D75BCD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«Репетиционный экзамен: трудности и пути их решения»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Л.В.,</w:t>
            </w:r>
          </w:p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26E7">
              <w:rPr>
                <w:rFonts w:ascii="Times New Roman" w:hAnsi="Times New Roman" w:cs="Times New Roman" w:hint="cs"/>
              </w:rPr>
              <w:t>Участвовали</w:t>
            </w:r>
            <w:r>
              <w:rPr>
                <w:rFonts w:ascii="Times New Roman" w:hAnsi="Times New Roman" w:cs="Times New Roman"/>
              </w:rPr>
              <w:t xml:space="preserve"> 23 обучающихся</w:t>
            </w:r>
          </w:p>
          <w:p w:rsidR="00061B19" w:rsidRPr="004660B1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1" w:history="1">
              <w:r w:rsidRPr="00A17E4F">
                <w:rPr>
                  <w:rStyle w:val="a5"/>
                  <w:rFonts w:ascii="Times New Roman" w:hAnsi="Times New Roman" w:cs="Times New Roman"/>
                </w:rPr>
                <w:t>https://vk.com/wall-212808324_626</w:t>
              </w:r>
            </w:hyperlink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2F6593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индивидуальных исследовательских проектов обучающимися старших классов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891A25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A25">
              <w:rPr>
                <w:rFonts w:ascii="Times New Roman" w:hAnsi="Times New Roman" w:cs="Times New Roman"/>
              </w:rPr>
              <w:t>Иванова Л.В.</w:t>
            </w:r>
          </w:p>
          <w:p w:rsidR="00061B19" w:rsidRPr="00891A25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A25">
              <w:rPr>
                <w:rFonts w:ascii="Times New Roman" w:hAnsi="Times New Roman" w:cs="Times New Roman"/>
              </w:rPr>
              <w:t>Богданова Е.В.</w:t>
            </w:r>
          </w:p>
          <w:p w:rsidR="00061B1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 </w:t>
            </w:r>
          </w:p>
          <w:p w:rsidR="00061B19" w:rsidRPr="00227659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0B1977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891A25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Участвовали - 13,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1A25">
              <w:rPr>
                <w:rFonts w:ascii="Times New Roman" w:hAnsi="Times New Roman" w:cs="Times New Roman"/>
              </w:rPr>
              <w:t>8, 4, 8</w:t>
            </w:r>
          </w:p>
          <w:p w:rsidR="00061B19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hyperlink r:id="rId52" w:history="1">
              <w:r w:rsidRPr="00A17E4F">
                <w:rPr>
                  <w:rStyle w:val="a5"/>
                  <w:rFonts w:ascii="Times New Roman" w:hAnsi="Times New Roman" w:cs="Times New Roman"/>
                </w:rPr>
                <w:t>https://vk.com/wall-212808324_631</w:t>
              </w:r>
            </w:hyperlink>
          </w:p>
          <w:p w:rsidR="00061B19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061B19" w:rsidRDefault="00061B19" w:rsidP="00061B19">
            <w:pPr>
              <w:tabs>
                <w:tab w:val="left" w:pos="107"/>
                <w:tab w:val="left" w:pos="178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hyperlink r:id="rId53" w:history="1">
              <w:r w:rsidRPr="00A17E4F">
                <w:rPr>
                  <w:rStyle w:val="a5"/>
                  <w:rFonts w:ascii="Times New Roman" w:hAnsi="Times New Roman" w:cs="Times New Roman"/>
                </w:rPr>
                <w:t>https://vk.com/wall-212808324_630</w:t>
              </w:r>
            </w:hyperlink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Просмотр фильма «Первые в космосе» (9-е классы)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69E0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CA69E0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12.04.2025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102 обучающихся</w:t>
            </w:r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Урок-семинар по теме: «Космический науки» (8-9 классы)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69E0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CA69E0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13.04.2025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141  обучающийся</w:t>
            </w:r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310647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ликбез «Инструменты информационной безопасности»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E0688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6889">
              <w:rPr>
                <w:rFonts w:ascii="Times New Roman" w:hAnsi="Times New Roman" w:cs="Times New Roman"/>
              </w:rPr>
              <w:t>Пухальская</w:t>
            </w:r>
            <w:proofErr w:type="spellEnd"/>
            <w:r w:rsidRPr="00E06889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4660B1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Участвовали 12 воспитанников кружка по робототехнике 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Сертификаты прохождения тестирования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hyperlink r:id="rId54" w:history="1">
              <w:r w:rsidRPr="00A17E4F">
                <w:rPr>
                  <w:rStyle w:val="a5"/>
                  <w:rFonts w:ascii="Times New Roman" w:eastAsia="Times New Roman" w:hAnsi="Times New Roman" w:cs="Times New Roman"/>
                  <w:sz w:val="21"/>
                  <w:szCs w:val="21"/>
                </w:rPr>
                <w:t>https://vk.com/wall-212808324_633</w:t>
              </w:r>
            </w:hyperlink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 xml:space="preserve">Урок-семинар в 9х классах: «Чернобыль. Трагедия, подвиг, предупреждение»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69E0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CA69E0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27.04.2025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CA69E0" w:rsidRDefault="00061B19" w:rsidP="00061B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69E0">
              <w:rPr>
                <w:rFonts w:ascii="Times New Roman" w:hAnsi="Times New Roman" w:cs="Times New Roman"/>
              </w:rPr>
              <w:t>101 обучающийся</w:t>
            </w:r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</w:pPr>
            <w:r>
              <w:rPr>
                <w:rFonts w:ascii="Times New Roman" w:hAnsi="Times New Roman" w:cs="Times New Roman"/>
              </w:rPr>
              <w:t>Конференция «Экологический проблемы современности»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F630B7" w:rsidRDefault="00061B19" w:rsidP="00061B19">
            <w:pPr>
              <w:snapToGrid w:val="0"/>
              <w:ind w:left="4" w:right="4" w:firstLine="16"/>
              <w:jc w:val="both"/>
            </w:pPr>
            <w:proofErr w:type="spellStart"/>
            <w:r w:rsidRPr="00F630B7">
              <w:rPr>
                <w:rFonts w:ascii="Times New Roman" w:hAnsi="Times New Roman" w:cs="Times New Roman"/>
              </w:rPr>
              <w:t>Купцова</w:t>
            </w:r>
            <w:proofErr w:type="spellEnd"/>
            <w:r w:rsidRPr="00F630B7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Default="00061B19" w:rsidP="00061B19">
            <w:pPr>
              <w:snapToGrid w:val="0"/>
            </w:pPr>
            <w:r>
              <w:rPr>
                <w:rFonts w:ascii="Times New Roman" w:hAnsi="Times New Roman" w:cs="Times New Roman"/>
              </w:rPr>
              <w:t>16-17.</w:t>
            </w:r>
          </w:p>
          <w:p w:rsidR="00061B19" w:rsidRDefault="00061B19" w:rsidP="00061B19">
            <w:pPr>
              <w:snapToGrid w:val="0"/>
            </w:pPr>
            <w:r>
              <w:rPr>
                <w:rFonts w:ascii="Times New Roman" w:hAnsi="Times New Roman" w:cs="Times New Roman"/>
              </w:rPr>
              <w:t>05.2025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Pr="00F630B7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 w:rsidRPr="00F630B7">
              <w:rPr>
                <w:rFonts w:ascii="Times New Roman" w:eastAsia="DengXian" w:hAnsi="Times New Roman" w:cs="Times New Roman"/>
              </w:rPr>
              <w:t xml:space="preserve">Участвовали - </w:t>
            </w:r>
            <w:r w:rsidRPr="00F630B7">
              <w:rPr>
                <w:rFonts w:ascii="Times New Roman" w:hAnsi="Times New Roman" w:cs="Times New Roman"/>
              </w:rPr>
              <w:t>85 человек</w:t>
            </w:r>
            <w:r w:rsidRPr="00F630B7">
              <w:rPr>
                <w:rFonts w:ascii="Times New Roman" w:eastAsia="DengXian" w:hAnsi="Times New Roman" w:cs="Times New Roman"/>
              </w:rPr>
              <w:t xml:space="preserve">, </w:t>
            </w:r>
            <w:r w:rsidRPr="00F630B7">
              <w:rPr>
                <w:rFonts w:ascii="Times New Roman" w:hAnsi="Times New Roman" w:cs="Times New Roman"/>
              </w:rPr>
              <w:t>9 классы</w:t>
            </w:r>
          </w:p>
        </w:tc>
      </w:tr>
      <w:tr w:rsidR="00061B19" w:rsidRPr="00A70C80" w:rsidTr="00061B19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ликбез «Создавай новое с </w:t>
            </w:r>
            <w:proofErr w:type="spellStart"/>
            <w:r>
              <w:rPr>
                <w:rFonts w:ascii="Times New Roman" w:hAnsi="Times New Roman" w:cs="Times New Roman"/>
              </w:rPr>
              <w:t>искуственным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интеректом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Pr="00F630B7" w:rsidRDefault="00061B19" w:rsidP="00061B19">
            <w:pPr>
              <w:snapToGrid w:val="0"/>
              <w:ind w:left="4" w:right="4" w:firstLine="1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Пухальская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rPr>
                <w:rFonts w:ascii="Times New Roman" w:eastAsia="DengXian" w:hAnsi="Times New Roman" w:cs="Times New Roman"/>
              </w:rPr>
            </w:pPr>
            <w:r>
              <w:rPr>
                <w:rFonts w:ascii="Times New Roman" w:eastAsia="DengXian" w:hAnsi="Times New Roman" w:cs="Times New Roman"/>
              </w:rPr>
              <w:t>Участвовали 38 воспитанников летнего пришкольного лагеря</w:t>
            </w:r>
          </w:p>
          <w:p w:rsidR="00061B19" w:rsidRDefault="00061B19" w:rsidP="00061B19">
            <w:pPr>
              <w:snapToGrid w:val="0"/>
              <w:rPr>
                <w:rFonts w:ascii="Times New Roman" w:eastAsia="DengXian" w:hAnsi="Times New Roman" w:cs="Times New Roman"/>
              </w:rPr>
            </w:pPr>
            <w:hyperlink r:id="rId55" w:history="1">
              <w:r w:rsidRPr="00EC3DE5">
                <w:rPr>
                  <w:rStyle w:val="a5"/>
                  <w:rFonts w:ascii="Times New Roman" w:eastAsia="DengXian" w:hAnsi="Times New Roman" w:cs="Times New Roman" w:hint="eastAsia"/>
                </w:rPr>
                <w:t>https://vk.com/kvantoriumgymnasium19</w:t>
              </w:r>
            </w:hyperlink>
          </w:p>
          <w:p w:rsidR="00061B19" w:rsidRPr="00F630B7" w:rsidRDefault="00061B19" w:rsidP="00061B19">
            <w:pPr>
              <w:snapToGrid w:val="0"/>
              <w:rPr>
                <w:rFonts w:ascii="Times New Roman" w:eastAsia="DengXian" w:hAnsi="Times New Roman" w:cs="Times New Roman"/>
              </w:rPr>
            </w:pPr>
          </w:p>
        </w:tc>
      </w:tr>
      <w:tr w:rsidR="00061B19" w:rsidRPr="00A70C80" w:rsidTr="00910020">
        <w:trPr>
          <w:trHeight w:val="1435"/>
        </w:trPr>
        <w:tc>
          <w:tcPr>
            <w:tcW w:w="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Pr="00A70C80" w:rsidRDefault="00061B19" w:rsidP="00061B1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Экскурсии в школьный </w:t>
            </w:r>
            <w:proofErr w:type="spellStart"/>
            <w:r>
              <w:rPr>
                <w:rFonts w:ascii="Times New Roman" w:hAnsi="Times New Roman" w:cs="Times New Roman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«Роботы вокруг нас», 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 – наука о живой природе»,</w:t>
            </w:r>
          </w:p>
          <w:p w:rsidR="00061B19" w:rsidRDefault="00061B19" w:rsidP="00061B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«Физические явления»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ind w:left="-28" w:right="4" w:firstLine="1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Пухальская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Н.М.,</w:t>
            </w:r>
          </w:p>
          <w:p w:rsidR="00061B19" w:rsidRDefault="00061B19" w:rsidP="00061B19">
            <w:pPr>
              <w:snapToGrid w:val="0"/>
              <w:ind w:left="-28" w:right="4" w:firstLine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Е.В.,</w:t>
            </w:r>
          </w:p>
          <w:p w:rsidR="00061B19" w:rsidRDefault="00061B19" w:rsidP="00061B19">
            <w:pPr>
              <w:snapToGrid w:val="0"/>
              <w:ind w:left="-28" w:right="4" w:firstLine="1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061B19" w:rsidRPr="00F630B7" w:rsidRDefault="00061B19" w:rsidP="00061B19">
            <w:pPr>
              <w:snapToGrid w:val="0"/>
              <w:ind w:left="4" w:right="4" w:firstLine="1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1B19" w:rsidRDefault="00061B19" w:rsidP="00061B19">
            <w:pPr>
              <w:snapToGrid w:val="0"/>
              <w:rPr>
                <w:rFonts w:ascii="Times New Roman" w:eastAsia="DengXian" w:hAnsi="Times New Roman" w:cs="Times New Roman"/>
              </w:rPr>
            </w:pPr>
            <w:r w:rsidRPr="00D50FB1">
              <w:rPr>
                <w:rFonts w:ascii="Times New Roman" w:eastAsia="DengXian" w:hAnsi="Times New Roman" w:cs="Times New Roman"/>
              </w:rPr>
              <w:t xml:space="preserve">Участвовали </w:t>
            </w:r>
            <w:r>
              <w:rPr>
                <w:rFonts w:ascii="Times New Roman" w:eastAsia="DengXian" w:hAnsi="Times New Roman" w:cs="Times New Roman"/>
              </w:rPr>
              <w:t>42 воспитанника летнего пришкольного лагеря</w:t>
            </w:r>
          </w:p>
          <w:p w:rsidR="00061B19" w:rsidRDefault="00061B19" w:rsidP="00061B19">
            <w:pPr>
              <w:snapToGrid w:val="0"/>
              <w:rPr>
                <w:rFonts w:ascii="Times New Roman" w:eastAsia="DengXian" w:hAnsi="Times New Roman" w:cs="Times New Roman"/>
              </w:rPr>
            </w:pPr>
            <w:hyperlink r:id="rId56" w:history="1">
              <w:r w:rsidRPr="00EC3DE5">
                <w:rPr>
                  <w:rStyle w:val="a5"/>
                  <w:rFonts w:ascii="Times New Roman" w:eastAsia="DengXian" w:hAnsi="Times New Roman" w:cs="Times New Roman" w:hint="eastAsia"/>
                </w:rPr>
                <w:t>https://vk.com/kvantoriumgymnasium19</w:t>
              </w:r>
            </w:hyperlink>
          </w:p>
          <w:p w:rsidR="00061B19" w:rsidRPr="00D50FB1" w:rsidRDefault="00061B19" w:rsidP="00061B19">
            <w:pPr>
              <w:snapToGrid w:val="0"/>
              <w:rPr>
                <w:rFonts w:ascii="Times New Roman" w:eastAsia="DengXian" w:hAnsi="Times New Roman" w:cs="Times New Roman"/>
              </w:rPr>
            </w:pPr>
          </w:p>
        </w:tc>
      </w:tr>
    </w:tbl>
    <w:p w:rsidR="00A70C80" w:rsidRPr="00061B19" w:rsidRDefault="00A70C80" w:rsidP="00400C44">
      <w:pPr>
        <w:spacing w:after="0" w:line="240" w:lineRule="auto"/>
        <w:jc w:val="center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</w:p>
    <w:p w:rsidR="0093742D" w:rsidRDefault="0093742D" w:rsidP="00400C44">
      <w:pPr>
        <w:spacing w:after="0" w:line="240" w:lineRule="auto"/>
        <w:jc w:val="center"/>
        <w:rPr>
          <w:rStyle w:val="aa"/>
          <w:rFonts w:ascii="Times New Roman" w:hAnsi="Times New Roman" w:cs="Times New Roman"/>
          <w:sz w:val="28"/>
          <w:szCs w:val="28"/>
        </w:rPr>
      </w:pPr>
    </w:p>
    <w:p w:rsidR="0093742D" w:rsidRPr="0093742D" w:rsidRDefault="0093742D" w:rsidP="00400C44">
      <w:pPr>
        <w:spacing w:after="0" w:line="240" w:lineRule="auto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 xml:space="preserve">Результаты участия в региональном этапе </w:t>
      </w:r>
      <w:proofErr w:type="spellStart"/>
      <w:r>
        <w:rPr>
          <w:rStyle w:val="aa"/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Style w:val="aa"/>
          <w:rFonts w:ascii="Times New Roman" w:hAnsi="Times New Roman" w:cs="Times New Roman"/>
          <w:sz w:val="28"/>
          <w:szCs w:val="28"/>
        </w:rPr>
        <w:t xml:space="preserve">, </w:t>
      </w:r>
      <w:r w:rsidR="00CF0C48">
        <w:rPr>
          <w:rStyle w:val="aa"/>
          <w:rFonts w:ascii="Times New Roman" w:hAnsi="Times New Roman" w:cs="Times New Roman"/>
          <w:sz w:val="28"/>
          <w:szCs w:val="28"/>
        </w:rPr>
        <w:t>перечневых олимпиадах всероссийского уровня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3366"/>
        <w:gridCol w:w="1914"/>
        <w:gridCol w:w="2380"/>
      </w:tblGrid>
      <w:tr w:rsidR="0093742D" w:rsidTr="00CF0C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CF0C4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CF0C4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  <w:t>Предмет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CF0C4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  <w:t>Ф.И.О.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CF0C4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  <w:t>Всего участников, класс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2D" w:rsidRPr="00CF0C48" w:rsidRDefault="0093742D" w:rsidP="00CF0C48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Cs w:val="0"/>
                <w:color w:val="333333"/>
                <w:sz w:val="24"/>
                <w:szCs w:val="24"/>
              </w:rPr>
              <w:t>Победители и призеры</w:t>
            </w:r>
          </w:p>
        </w:tc>
      </w:tr>
      <w:tr w:rsidR="0093742D" w:rsidTr="00CF0C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93742D">
            <w:pPr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414" w:hanging="357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782E72">
            <w:pPr>
              <w:spacing w:line="100" w:lineRule="atLeast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Химия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782E72">
            <w:pPr>
              <w:spacing w:line="100" w:lineRule="atLeast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Иванова Л.И.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10020" w:rsidP="0091002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1 - </w:t>
            </w:r>
            <w:r w:rsidR="00983845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11кл.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,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2D" w:rsidRPr="00CF0C48" w:rsidRDefault="0093742D" w:rsidP="00782E72">
            <w:pPr>
              <w:spacing w:line="100" w:lineRule="atLeast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-</w:t>
            </w:r>
          </w:p>
        </w:tc>
      </w:tr>
      <w:tr w:rsidR="0093742D" w:rsidTr="00CF0C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93742D">
            <w:pPr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414" w:hanging="357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782E72">
            <w:pPr>
              <w:spacing w:line="100" w:lineRule="atLeast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Физика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782E72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Мокеева</w:t>
            </w:r>
            <w:proofErr w:type="spellEnd"/>
            <w:r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Т.И.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10020" w:rsidP="00782E72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1- 10</w:t>
            </w:r>
            <w:r w:rsidR="0093742D"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93742D"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кл</w:t>
            </w:r>
            <w:proofErr w:type="spellEnd"/>
            <w:r w:rsidR="0093742D"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2D" w:rsidRPr="00983845" w:rsidRDefault="00983845" w:rsidP="00782E7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45">
              <w:rPr>
                <w:rFonts w:ascii="Times New Roman" w:hAnsi="Times New Roman" w:cs="Times New Roman"/>
                <w:sz w:val="24"/>
                <w:szCs w:val="24"/>
              </w:rPr>
              <w:t>1 призер:</w:t>
            </w:r>
          </w:p>
          <w:p w:rsidR="00983845" w:rsidRPr="00983845" w:rsidRDefault="00983845" w:rsidP="00782E7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845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983845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983845" w:rsidRPr="00983845" w:rsidRDefault="00983845" w:rsidP="00782E7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3845">
              <w:rPr>
                <w:rFonts w:ascii="Times New Roman" w:hAnsi="Times New Roman" w:cs="Times New Roman"/>
                <w:sz w:val="24"/>
                <w:szCs w:val="24"/>
              </w:rPr>
              <w:t>10е класс</w:t>
            </w:r>
          </w:p>
        </w:tc>
      </w:tr>
      <w:tr w:rsidR="0093742D" w:rsidTr="00CF0C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93742D">
            <w:pPr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414" w:hanging="357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Default="0093742D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Информатика</w:t>
            </w:r>
          </w:p>
          <w:p w:rsidR="00CF0C48" w:rsidRPr="00CF0C48" w:rsidRDefault="00CF0C48" w:rsidP="00782E72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(</w:t>
            </w:r>
            <w:proofErr w:type="spellStart"/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ВсОШ</w:t>
            </w:r>
            <w:proofErr w:type="spellEnd"/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3742D" w:rsidP="00782E72">
            <w:pPr>
              <w:spacing w:line="100" w:lineRule="atLeast"/>
              <w:rPr>
                <w:sz w:val="24"/>
                <w:szCs w:val="24"/>
              </w:rPr>
            </w:pPr>
            <w:r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Кривоногов К.Ю.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42D" w:rsidRPr="00CF0C48" w:rsidRDefault="00910020" w:rsidP="00782E72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9</w:t>
            </w:r>
            <w:r w:rsidR="0093742D"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-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8,10,</w:t>
            </w:r>
            <w:r w:rsidR="0093742D"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11 </w:t>
            </w:r>
            <w:proofErr w:type="spellStart"/>
            <w:r w:rsidR="0093742D"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42D" w:rsidRDefault="00983845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3</w:t>
            </w:r>
            <w:r w:rsidR="0093742D" w:rsidRP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призёра</w:t>
            </w:r>
            <w:r w:rsid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:</w:t>
            </w:r>
          </w:p>
          <w:p w:rsidR="00CF0C48" w:rsidRDefault="00983845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Шарова</w:t>
            </w:r>
            <w:proofErr w:type="spellEnd"/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В.</w:t>
            </w:r>
            <w:r w:rsid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</w:p>
          <w:p w:rsidR="00CF0C48" w:rsidRDefault="00983845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Беляков А.</w:t>
            </w:r>
          </w:p>
          <w:p w:rsidR="00CF0C48" w:rsidRDefault="00983845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10</w:t>
            </w:r>
            <w:r w:rsid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е класс</w:t>
            </w:r>
          </w:p>
          <w:p w:rsidR="00983845" w:rsidRDefault="00983845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Киселев А.</w:t>
            </w:r>
          </w:p>
          <w:p w:rsidR="00983845" w:rsidRPr="00983845" w:rsidRDefault="00983845" w:rsidP="00782E72">
            <w:pPr>
              <w:spacing w:line="100" w:lineRule="atLeast"/>
              <w:rPr>
                <w:b/>
                <w:sz w:val="24"/>
                <w:szCs w:val="24"/>
              </w:rPr>
            </w:pPr>
            <w:r w:rsidRPr="00983845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(8е класс, выступал за 9 класс)</w:t>
            </w:r>
          </w:p>
        </w:tc>
      </w:tr>
      <w:tr w:rsidR="00CF0C48" w:rsidTr="00CF0C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C48" w:rsidRPr="00CF0C48" w:rsidRDefault="00CF0C48" w:rsidP="0093742D">
            <w:pPr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414" w:hanging="357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C48" w:rsidRPr="00CF0C48" w:rsidRDefault="009D7145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Информатика (№66</w:t>
            </w:r>
            <w:r w:rsid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в Перечне, 1 уровень), региональный этап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C48" w:rsidRPr="00CF0C48" w:rsidRDefault="00CF0C48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Кривоногов К.Ю.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C48" w:rsidRPr="00CF0C48" w:rsidRDefault="00CF0C48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7-11 класс, 20 учащихся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B19" w:rsidRPr="00061B19" w:rsidRDefault="00983845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12</w:t>
            </w:r>
            <w:r w:rsidR="00CF0C48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призеров регионального этапа, участники за</w:t>
            </w:r>
            <w:r w:rsidR="00B679A2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ключительного этапа.</w:t>
            </w:r>
          </w:p>
          <w:p w:rsidR="00987AAF" w:rsidRPr="00CF0C48" w:rsidRDefault="00987AAF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681B20" w:rsidTr="00CF0C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B20" w:rsidRPr="00CF0C48" w:rsidRDefault="00681B20" w:rsidP="0093742D">
            <w:pPr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414" w:hanging="357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B20" w:rsidRDefault="00681B20" w:rsidP="00681B20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Информатика (№66 в Перечне, 1 уровень),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заключительный этап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B20" w:rsidRDefault="00681B20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Кривоногов К.Ю.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B20" w:rsidRDefault="00681B20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8-11 класс, 12 учащихся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20" w:rsidRDefault="00681B20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061B19"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1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Победитель (диплом 1 степени) Киселев Андрей, 8 класс, </w:t>
            </w:r>
          </w:p>
          <w:p w:rsidR="00681B20" w:rsidRDefault="00681B20" w:rsidP="00782E72">
            <w:pPr>
              <w:spacing w:line="100" w:lineRule="atLeast"/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2 Призера (дипломы 2 и 3 степени) Поляков Иван, Петрищев Павел</w:t>
            </w:r>
          </w:p>
        </w:tc>
      </w:tr>
    </w:tbl>
    <w:p w:rsidR="009D7145" w:rsidRDefault="009D7145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418" w:rsidRDefault="00825418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20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8B" w:rsidRDefault="003C248B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E65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создания и функционирования детского технопарка «</w:t>
      </w:r>
      <w:proofErr w:type="spellStart"/>
      <w:r w:rsidRPr="00D02E65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Pr="00D02E65">
        <w:rPr>
          <w:rFonts w:ascii="Times New Roman" w:hAnsi="Times New Roman" w:cs="Times New Roman"/>
          <w:b/>
          <w:sz w:val="28"/>
          <w:szCs w:val="28"/>
        </w:rPr>
        <w:t xml:space="preserve">» на базе муниципального бюджетного общеобразовательного учреждения – гимназии № 19 имени Героя Советского Союза В.И. Меркулова города Орла </w:t>
      </w:r>
    </w:p>
    <w:p w:rsidR="009D7145" w:rsidRPr="00D02E65" w:rsidRDefault="00681B20" w:rsidP="003C2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(январь-июнь</w:t>
      </w:r>
      <w:r w:rsidR="009D7145">
        <w:rPr>
          <w:rFonts w:ascii="Times New Roman" w:hAnsi="Times New Roman" w:cs="Times New Roman"/>
          <w:b/>
          <w:sz w:val="28"/>
          <w:szCs w:val="28"/>
        </w:rPr>
        <w:t xml:space="preserve"> 2025 года)</w:t>
      </w:r>
    </w:p>
    <w:tbl>
      <w:tblPr>
        <w:tblStyle w:val="a6"/>
        <w:tblW w:w="540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43"/>
        <w:gridCol w:w="5606"/>
        <w:gridCol w:w="1962"/>
        <w:gridCol w:w="1849"/>
      </w:tblGrid>
      <w:tr w:rsidR="003C248B" w:rsidRPr="00336228" w:rsidTr="00336228">
        <w:tc>
          <w:tcPr>
            <w:tcW w:w="411" w:type="pct"/>
            <w:vAlign w:val="center"/>
          </w:tcPr>
          <w:p w:rsidR="003C248B" w:rsidRPr="00336228" w:rsidRDefault="003C248B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732" w:type="pct"/>
            <w:vAlign w:val="center"/>
          </w:tcPr>
          <w:p w:rsidR="003C248B" w:rsidRPr="00336228" w:rsidRDefault="003C248B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Наименование индикатора/показателя</w:t>
            </w:r>
          </w:p>
        </w:tc>
        <w:tc>
          <w:tcPr>
            <w:tcW w:w="956" w:type="pct"/>
            <w:vAlign w:val="center"/>
          </w:tcPr>
          <w:p w:rsidR="003C248B" w:rsidRPr="00336228" w:rsidRDefault="003C248B" w:rsidP="00BA3F89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Плановое значение в целом по Орловской области на конец 202</w:t>
            </w:r>
            <w:r w:rsidR="00782E72" w:rsidRPr="00782E72">
              <w:rPr>
                <w:rFonts w:ascii="Times New Roman" w:hAnsi="Times New Roman" w:cs="Times New Roman"/>
              </w:rPr>
              <w:t>4</w:t>
            </w:r>
            <w:r w:rsidRPr="0033622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902" w:type="pct"/>
            <w:vAlign w:val="center"/>
          </w:tcPr>
          <w:p w:rsidR="003C248B" w:rsidRDefault="003C248B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Достигнутое значение</w:t>
            </w:r>
          </w:p>
          <w:p w:rsidR="00A61A8B" w:rsidRPr="00336228" w:rsidRDefault="00A61A8B" w:rsidP="00BA6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конец 2 квартала 2024 года </w:t>
            </w:r>
          </w:p>
        </w:tc>
      </w:tr>
      <w:tr w:rsidR="00C3424D" w:rsidRPr="00336228" w:rsidTr="00336228">
        <w:tc>
          <w:tcPr>
            <w:tcW w:w="411" w:type="pct"/>
          </w:tcPr>
          <w:p w:rsidR="00C3424D" w:rsidRPr="00336228" w:rsidRDefault="00C3424D" w:rsidP="00BA650B">
            <w:pPr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2" w:type="pct"/>
          </w:tcPr>
          <w:p w:rsidR="00C3424D" w:rsidRPr="00336228" w:rsidRDefault="00C3424D" w:rsidP="00BA650B">
            <w:pPr>
              <w:jc w:val="both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курса внеурочной деятельности общеобразовательной направленности с использованием средств обучения </w:t>
            </w:r>
            <w:r w:rsidRPr="00336228">
              <w:rPr>
                <w:rFonts w:ascii="Times New Roman" w:hAnsi="Times New Roman" w:cs="Times New Roman"/>
              </w:rPr>
              <w:br/>
              <w:t xml:space="preserve">и воспитания Школьного </w:t>
            </w:r>
            <w:proofErr w:type="spellStart"/>
            <w:r w:rsidRPr="00336228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336228">
              <w:rPr>
                <w:rFonts w:ascii="Times New Roman" w:hAnsi="Times New Roman" w:cs="Times New Roman"/>
              </w:rPr>
              <w:t xml:space="preserve"> (человек в год)</w:t>
            </w:r>
          </w:p>
          <w:p w:rsidR="004A5031" w:rsidRPr="00336228" w:rsidRDefault="004A5031" w:rsidP="00BA65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Align w:val="center"/>
          </w:tcPr>
          <w:p w:rsidR="00C3424D" w:rsidRPr="00336228" w:rsidRDefault="00C3424D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02" w:type="pct"/>
            <w:vAlign w:val="center"/>
          </w:tcPr>
          <w:p w:rsidR="00C3424D" w:rsidRPr="00336228" w:rsidRDefault="00C3424D" w:rsidP="00C3424D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845</w:t>
            </w:r>
          </w:p>
        </w:tc>
      </w:tr>
      <w:tr w:rsidR="00C3424D" w:rsidRPr="00336228" w:rsidTr="00336228">
        <w:tc>
          <w:tcPr>
            <w:tcW w:w="411" w:type="pct"/>
          </w:tcPr>
          <w:p w:rsidR="00C3424D" w:rsidRPr="00336228" w:rsidRDefault="00C3424D" w:rsidP="00BA650B">
            <w:pPr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2" w:type="pct"/>
          </w:tcPr>
          <w:p w:rsidR="00C3424D" w:rsidRPr="00336228" w:rsidRDefault="00C3424D" w:rsidP="00BA650B">
            <w:pPr>
              <w:jc w:val="both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 xml:space="preserve">Численность детей, осваивающих дополнительные общеобразовательные программы технической </w:t>
            </w:r>
            <w:r w:rsidRPr="00336228">
              <w:rPr>
                <w:rFonts w:ascii="Times New Roman" w:hAnsi="Times New Roman" w:cs="Times New Roman"/>
              </w:rPr>
              <w:br/>
              <w:t xml:space="preserve">и естественнонаучной направленности с использованием средств Школьного </w:t>
            </w:r>
            <w:proofErr w:type="spellStart"/>
            <w:r w:rsidRPr="00336228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336228">
              <w:rPr>
                <w:rFonts w:ascii="Times New Roman" w:hAnsi="Times New Roman" w:cs="Times New Roman"/>
              </w:rPr>
              <w:t xml:space="preserve"> (человек в год)</w:t>
            </w:r>
          </w:p>
          <w:p w:rsidR="001D77F6" w:rsidRPr="00336228" w:rsidRDefault="001D77F6" w:rsidP="00BA65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Align w:val="center"/>
          </w:tcPr>
          <w:p w:rsidR="00C3424D" w:rsidRPr="00336228" w:rsidRDefault="00C3424D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2" w:type="pct"/>
            <w:vAlign w:val="center"/>
          </w:tcPr>
          <w:p w:rsidR="00C3424D" w:rsidRPr="00820C7B" w:rsidRDefault="009D7145" w:rsidP="00C34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C3424D" w:rsidRPr="00336228" w:rsidTr="00336228">
        <w:tc>
          <w:tcPr>
            <w:tcW w:w="411" w:type="pct"/>
          </w:tcPr>
          <w:p w:rsidR="00C3424D" w:rsidRPr="00336228" w:rsidRDefault="00C3424D" w:rsidP="00BA650B">
            <w:pPr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2" w:type="pct"/>
          </w:tcPr>
          <w:p w:rsidR="00C3424D" w:rsidRPr="00336228" w:rsidRDefault="00C3424D" w:rsidP="00BA650B">
            <w:pPr>
              <w:jc w:val="both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 xml:space="preserve">Численность детей в возрасте от 5 до 18 лет, принявших участие в проведенных Школьным </w:t>
            </w:r>
            <w:proofErr w:type="spellStart"/>
            <w:r w:rsidRPr="00336228">
              <w:rPr>
                <w:rFonts w:ascii="Times New Roman" w:hAnsi="Times New Roman" w:cs="Times New Roman"/>
              </w:rPr>
              <w:t>Кванториумом</w:t>
            </w:r>
            <w:proofErr w:type="spellEnd"/>
            <w:r w:rsidRPr="00336228">
              <w:rPr>
                <w:rFonts w:ascii="Times New Roman" w:hAnsi="Times New Roman" w:cs="Times New Roman"/>
              </w:rPr>
              <w:t xml:space="preserve"> внеклассных мероприятий (в том числе дистанционных), тематика которых соответствует направлениям деятельности Школьного </w:t>
            </w:r>
            <w:proofErr w:type="spellStart"/>
            <w:r w:rsidRPr="00336228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336228">
              <w:rPr>
                <w:rFonts w:ascii="Times New Roman" w:hAnsi="Times New Roman" w:cs="Times New Roman"/>
              </w:rPr>
              <w:t xml:space="preserve"> (человек в год)</w:t>
            </w:r>
          </w:p>
        </w:tc>
        <w:tc>
          <w:tcPr>
            <w:tcW w:w="956" w:type="pct"/>
            <w:vAlign w:val="center"/>
          </w:tcPr>
          <w:p w:rsidR="00C3424D" w:rsidRPr="00336228" w:rsidRDefault="00C3424D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02" w:type="pct"/>
            <w:vAlign w:val="center"/>
          </w:tcPr>
          <w:p w:rsidR="00C3424D" w:rsidRPr="00820C7B" w:rsidRDefault="009D7145" w:rsidP="00681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1B20">
              <w:rPr>
                <w:rFonts w:ascii="Times New Roman" w:hAnsi="Times New Roman" w:cs="Times New Roman"/>
              </w:rPr>
              <w:t>760</w:t>
            </w:r>
          </w:p>
        </w:tc>
      </w:tr>
      <w:tr w:rsidR="00C3424D" w:rsidRPr="00336228" w:rsidTr="00336228">
        <w:tc>
          <w:tcPr>
            <w:tcW w:w="411" w:type="pct"/>
          </w:tcPr>
          <w:p w:rsidR="00C3424D" w:rsidRPr="00336228" w:rsidRDefault="00C3424D" w:rsidP="00BA650B">
            <w:pPr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732" w:type="pct"/>
          </w:tcPr>
          <w:p w:rsidR="00C3424D" w:rsidRPr="00336228" w:rsidRDefault="00C3424D" w:rsidP="00BA650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622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проведенных внеклассных мероприятий </w:t>
            </w:r>
            <w:r w:rsidRPr="003362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 том числе дистанционных) для детей от 5 до 18 лет, тематика которых соответствует направлениям деятельности Школьного </w:t>
            </w:r>
            <w:proofErr w:type="spellStart"/>
            <w:r w:rsidRPr="00336228">
              <w:rPr>
                <w:rFonts w:ascii="Times New Roman" w:hAnsi="Times New Roman" w:cs="Times New Roman"/>
                <w:sz w:val="22"/>
                <w:szCs w:val="22"/>
              </w:rPr>
              <w:t>Кванториума</w:t>
            </w:r>
            <w:proofErr w:type="spellEnd"/>
            <w:r w:rsidRPr="00336228">
              <w:rPr>
                <w:rFonts w:ascii="Times New Roman" w:hAnsi="Times New Roman" w:cs="Times New Roman"/>
                <w:sz w:val="22"/>
                <w:szCs w:val="22"/>
              </w:rPr>
              <w:t xml:space="preserve"> (единиц в год)</w:t>
            </w:r>
          </w:p>
        </w:tc>
        <w:tc>
          <w:tcPr>
            <w:tcW w:w="956" w:type="pct"/>
            <w:vAlign w:val="center"/>
          </w:tcPr>
          <w:p w:rsidR="00C3424D" w:rsidRPr="00336228" w:rsidRDefault="00C3424D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2" w:type="pct"/>
            <w:vAlign w:val="center"/>
          </w:tcPr>
          <w:p w:rsidR="00C3424D" w:rsidRPr="00820C7B" w:rsidRDefault="00681B20" w:rsidP="004E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3424D" w:rsidRPr="00336228" w:rsidTr="00336228">
        <w:tc>
          <w:tcPr>
            <w:tcW w:w="411" w:type="pct"/>
          </w:tcPr>
          <w:p w:rsidR="00C3424D" w:rsidRPr="00336228" w:rsidRDefault="00C3424D" w:rsidP="00BA650B">
            <w:pPr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2" w:type="pct"/>
          </w:tcPr>
          <w:p w:rsidR="00C3424D" w:rsidRPr="00336228" w:rsidRDefault="00C3424D" w:rsidP="00BA650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6228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5–11 классов, принявших участие во всероссийской олимпиаде школьников или олимпиадах школьников, проводимых в порядке, устанавливаемом федеральным органом исполнительной власти не ниже регионального уровня по предметам естественнонаучной, математической или технологической направленности (человек в год)</w:t>
            </w:r>
          </w:p>
        </w:tc>
        <w:tc>
          <w:tcPr>
            <w:tcW w:w="956" w:type="pct"/>
            <w:vAlign w:val="center"/>
          </w:tcPr>
          <w:p w:rsidR="00C3424D" w:rsidRPr="00336228" w:rsidRDefault="00C3424D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2" w:type="pct"/>
            <w:vAlign w:val="center"/>
          </w:tcPr>
          <w:p w:rsidR="00C3424D" w:rsidRPr="00681B20" w:rsidRDefault="00910020" w:rsidP="00681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81B20">
              <w:rPr>
                <w:rFonts w:ascii="Times New Roman" w:hAnsi="Times New Roman" w:cs="Times New Roman"/>
              </w:rPr>
              <w:t>4</w:t>
            </w:r>
          </w:p>
        </w:tc>
      </w:tr>
      <w:tr w:rsidR="00C3424D" w:rsidRPr="00336228" w:rsidTr="00336228">
        <w:tc>
          <w:tcPr>
            <w:tcW w:w="411" w:type="pct"/>
          </w:tcPr>
          <w:p w:rsidR="00C3424D" w:rsidRPr="00336228" w:rsidRDefault="00C3424D" w:rsidP="00BA650B">
            <w:pPr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2" w:type="pct"/>
          </w:tcPr>
          <w:p w:rsidR="00C3424D" w:rsidRPr="00336228" w:rsidRDefault="00C3424D" w:rsidP="00BA650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6228">
              <w:rPr>
                <w:rFonts w:ascii="Times New Roman" w:hAnsi="Times New Roman" w:cs="Times New Roman"/>
                <w:sz w:val="22"/>
                <w:szCs w:val="22"/>
              </w:rPr>
              <w:t xml:space="preserve">Доля педагогических работников Школьного </w:t>
            </w:r>
            <w:proofErr w:type="spellStart"/>
            <w:r w:rsidRPr="00336228">
              <w:rPr>
                <w:rFonts w:ascii="Times New Roman" w:hAnsi="Times New Roman" w:cs="Times New Roman"/>
                <w:sz w:val="22"/>
                <w:szCs w:val="22"/>
              </w:rPr>
              <w:t>Кванториума</w:t>
            </w:r>
            <w:proofErr w:type="spellEnd"/>
            <w:r w:rsidRPr="00336228">
              <w:rPr>
                <w:rFonts w:ascii="Times New Roman" w:hAnsi="Times New Roman" w:cs="Times New Roman"/>
                <w:sz w:val="22"/>
                <w:szCs w:val="22"/>
              </w:rPr>
              <w:t xml:space="preserve">, прошедших обучение по программам </w:t>
            </w:r>
            <w:r w:rsidRPr="00336228">
              <w:rPr>
                <w:rFonts w:ascii="Times New Roman" w:hAnsi="Times New Roman" w:cs="Times New Roman"/>
                <w:sz w:val="22"/>
                <w:szCs w:val="22"/>
              </w:rPr>
              <w:br/>
              <w:t>из реестра программ повышения квалификации Федерального оператора (%)</w:t>
            </w:r>
          </w:p>
        </w:tc>
        <w:tc>
          <w:tcPr>
            <w:tcW w:w="956" w:type="pct"/>
            <w:vAlign w:val="center"/>
          </w:tcPr>
          <w:p w:rsidR="00C3424D" w:rsidRPr="00336228" w:rsidRDefault="00C3424D" w:rsidP="00BA650B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2" w:type="pct"/>
            <w:vAlign w:val="center"/>
          </w:tcPr>
          <w:p w:rsidR="00C3424D" w:rsidRPr="00336228" w:rsidRDefault="00C3424D" w:rsidP="00C3424D">
            <w:pPr>
              <w:jc w:val="center"/>
              <w:rPr>
                <w:rFonts w:ascii="Times New Roman" w:hAnsi="Times New Roman" w:cs="Times New Roman"/>
              </w:rPr>
            </w:pPr>
            <w:r w:rsidRPr="0033622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C248B" w:rsidRDefault="003C248B" w:rsidP="003C248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36228" w:rsidRDefault="00336228" w:rsidP="003C248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A3F89" w:rsidRPr="00336228" w:rsidRDefault="00BA3F89" w:rsidP="003C248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1D77F6" w:rsidRPr="00336228" w:rsidRDefault="001D77F6" w:rsidP="003C248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W w:w="540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1964"/>
        <w:gridCol w:w="2109"/>
        <w:gridCol w:w="2105"/>
        <w:gridCol w:w="2107"/>
      </w:tblGrid>
      <w:tr w:rsidR="003C248B" w:rsidRPr="00336228" w:rsidTr="00BA650B">
        <w:trPr>
          <w:trHeight w:val="2160"/>
        </w:trPr>
        <w:tc>
          <w:tcPr>
            <w:tcW w:w="961" w:type="pct"/>
            <w:shd w:val="clear" w:color="auto" w:fill="auto"/>
            <w:vAlign w:val="center"/>
            <w:hideMark/>
          </w:tcPr>
          <w:p w:rsidR="003C248B" w:rsidRPr="00336228" w:rsidRDefault="003C248B" w:rsidP="00BA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2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Наименование результата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3C248B" w:rsidRPr="00336228" w:rsidRDefault="003C248B" w:rsidP="00BA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228">
              <w:rPr>
                <w:rFonts w:ascii="Times New Roman" w:eastAsia="Times New Roman" w:hAnsi="Times New Roman" w:cs="Times New Roman"/>
                <w:color w:val="000000"/>
              </w:rPr>
              <w:t xml:space="preserve">Охват обучающихся общеобразовательных организаций программами основного общего </w:t>
            </w:r>
            <w:r w:rsidRPr="00336228">
              <w:rPr>
                <w:rFonts w:ascii="Times New Roman" w:eastAsia="Times New Roman" w:hAnsi="Times New Roman" w:cs="Times New Roman"/>
                <w:color w:val="000000"/>
              </w:rPr>
              <w:br/>
              <w:t>и дополнительного образования (человек)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:rsidR="003C248B" w:rsidRPr="00336228" w:rsidRDefault="003C248B" w:rsidP="00BA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228">
              <w:rPr>
                <w:rFonts w:ascii="Times New Roman" w:eastAsia="Times New Roman" w:hAnsi="Times New Roman" w:cs="Times New Roman"/>
                <w:color w:val="000000"/>
              </w:rPr>
              <w:t xml:space="preserve">Охват обучающихся общеобразовательных организаций программами основного общего </w:t>
            </w:r>
            <w:r w:rsidRPr="0033622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 дополнительного образования </w:t>
            </w:r>
            <w:r w:rsidRPr="00336228">
              <w:rPr>
                <w:rFonts w:ascii="Times New Roman" w:eastAsia="Times New Roman" w:hAnsi="Times New Roman" w:cs="Times New Roman"/>
                <w:color w:val="000000"/>
              </w:rPr>
              <w:br/>
              <w:t>с использованием сетевой формы реализации образовательных программ (человек)</w:t>
            </w: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:rsidR="003C248B" w:rsidRPr="00336228" w:rsidRDefault="003C248B" w:rsidP="00BA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6228">
              <w:rPr>
                <w:rFonts w:ascii="Times New Roman" w:eastAsia="Times New Roman" w:hAnsi="Times New Roman" w:cs="Times New Roman"/>
                <w:color w:val="000000"/>
              </w:rPr>
              <w:t xml:space="preserve">Охват обучающихся общеобразовательных организаций программами основного общего </w:t>
            </w:r>
            <w:r w:rsidRPr="00336228">
              <w:rPr>
                <w:rFonts w:ascii="Times New Roman" w:eastAsia="Times New Roman" w:hAnsi="Times New Roman" w:cs="Times New Roman"/>
                <w:color w:val="000000"/>
              </w:rPr>
              <w:br/>
              <w:t>и дополнительного образования с использованием дистанционных форм обучения (человек)</w:t>
            </w:r>
          </w:p>
        </w:tc>
        <w:tc>
          <w:tcPr>
            <w:tcW w:w="1027" w:type="pct"/>
            <w:vAlign w:val="center"/>
          </w:tcPr>
          <w:p w:rsidR="003C248B" w:rsidRPr="00336228" w:rsidRDefault="003C248B" w:rsidP="00BA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6228">
              <w:rPr>
                <w:rFonts w:ascii="Times New Roman" w:eastAsia="Times New Roman" w:hAnsi="Times New Roman" w:cs="Times New Roman"/>
              </w:rPr>
              <w:t xml:space="preserve">Численность детей </w:t>
            </w:r>
            <w:r w:rsidRPr="00336228">
              <w:rPr>
                <w:rFonts w:ascii="Times New Roman" w:eastAsia="Times New Roman" w:hAnsi="Times New Roman" w:cs="Times New Roman"/>
              </w:rPr>
              <w:br/>
              <w:t xml:space="preserve">в возрасте от 10 лет </w:t>
            </w:r>
            <w:r w:rsidRPr="00336228">
              <w:rPr>
                <w:rFonts w:ascii="Times New Roman" w:eastAsia="Times New Roman" w:hAnsi="Times New Roman" w:cs="Times New Roman"/>
              </w:rPr>
              <w:br/>
              <w:t xml:space="preserve">до 18 лет (18 лет </w:t>
            </w:r>
            <w:r w:rsidRPr="00336228">
              <w:rPr>
                <w:rFonts w:ascii="Times New Roman" w:eastAsia="Times New Roman" w:hAnsi="Times New Roman" w:cs="Times New Roman"/>
              </w:rPr>
              <w:br/>
              <w:t>не включается), охваченных деятельностью детских технопарков «</w:t>
            </w:r>
            <w:proofErr w:type="spellStart"/>
            <w:r w:rsidRPr="00336228">
              <w:rPr>
                <w:rFonts w:ascii="Times New Roman" w:eastAsia="Times New Roman" w:hAnsi="Times New Roman" w:cs="Times New Roman"/>
              </w:rPr>
              <w:t>Кванториум</w:t>
            </w:r>
            <w:proofErr w:type="spellEnd"/>
            <w:r w:rsidRPr="00336228">
              <w:rPr>
                <w:rFonts w:ascii="Times New Roman" w:eastAsia="Times New Roman" w:hAnsi="Times New Roman" w:cs="Times New Roman"/>
              </w:rPr>
              <w:t xml:space="preserve">» на базе общеобразовательных организаций </w:t>
            </w:r>
            <w:r w:rsidRPr="00336228">
              <w:rPr>
                <w:rFonts w:ascii="Times New Roman" w:eastAsia="Times New Roman" w:hAnsi="Times New Roman" w:cs="Times New Roman"/>
              </w:rPr>
              <w:br/>
              <w:t>в Орловской области</w:t>
            </w:r>
          </w:p>
        </w:tc>
      </w:tr>
      <w:tr w:rsidR="004A5031" w:rsidRPr="00336228" w:rsidTr="00BA650B">
        <w:trPr>
          <w:trHeight w:val="50"/>
        </w:trPr>
        <w:tc>
          <w:tcPr>
            <w:tcW w:w="961" w:type="pct"/>
            <w:shd w:val="clear" w:color="auto" w:fill="auto"/>
            <w:vAlign w:val="center"/>
          </w:tcPr>
          <w:p w:rsidR="004A5031" w:rsidRPr="00336228" w:rsidRDefault="004A5031" w:rsidP="00BA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6228">
              <w:rPr>
                <w:rFonts w:ascii="Times New Roman" w:eastAsia="Times New Roman" w:hAnsi="Times New Roman" w:cs="Times New Roman"/>
                <w:color w:val="000000"/>
              </w:rPr>
              <w:t>На базе общеобразовательных организаций созданы и функционируют детские технопарки «</w:t>
            </w:r>
            <w:proofErr w:type="spellStart"/>
            <w:r w:rsidRPr="00336228">
              <w:rPr>
                <w:rFonts w:ascii="Times New Roman" w:eastAsia="Times New Roman" w:hAnsi="Times New Roman" w:cs="Times New Roman"/>
                <w:color w:val="000000"/>
              </w:rPr>
              <w:t>Кванториум</w:t>
            </w:r>
            <w:proofErr w:type="spellEnd"/>
            <w:r w:rsidRPr="0033622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4A5031" w:rsidRPr="00336228" w:rsidRDefault="00782E72" w:rsidP="004E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  <w:r w:rsidR="004E6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9D714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A5031" w:rsidRPr="00336228" w:rsidRDefault="004A5031" w:rsidP="0007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3622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5031" w:rsidRPr="004E64DC" w:rsidRDefault="009D7145" w:rsidP="0007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7" w:type="pct"/>
            <w:vAlign w:val="center"/>
          </w:tcPr>
          <w:p w:rsidR="004A5031" w:rsidRPr="00820C7B" w:rsidRDefault="00820C7B" w:rsidP="0068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81B2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bookmarkStart w:id="0" w:name="_GoBack"/>
            <w:bookmarkEnd w:id="0"/>
          </w:p>
        </w:tc>
      </w:tr>
    </w:tbl>
    <w:p w:rsidR="003C248B" w:rsidRPr="00336228" w:rsidRDefault="003C248B" w:rsidP="003C248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37052" w:rsidRPr="00336228" w:rsidRDefault="00D37052" w:rsidP="008B674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7052" w:rsidRPr="00336228" w:rsidSect="004E64DC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284" w:right="70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932" w:rsidRDefault="00A07932" w:rsidP="00240372">
      <w:pPr>
        <w:spacing w:after="0" w:line="240" w:lineRule="auto"/>
      </w:pPr>
      <w:r>
        <w:separator/>
      </w:r>
    </w:p>
  </w:endnote>
  <w:endnote w:type="continuationSeparator" w:id="0">
    <w:p w:rsidR="00A07932" w:rsidRDefault="00A07932" w:rsidP="0024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ingFang SC">
    <w:altName w:val="Times New Roman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19" w:rsidRDefault="00061B1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19" w:rsidRPr="00240372" w:rsidRDefault="00061B19" w:rsidP="00240372">
    <w:pPr>
      <w:pStyle w:val="ae"/>
      <w:jc w:val="center"/>
      <w:rPr>
        <w:rFonts w:ascii="Times New Roman" w:hAnsi="Times New Roman" w:cs="Times New Roman"/>
      </w:rPr>
    </w:pPr>
  </w:p>
  <w:p w:rsidR="00061B19" w:rsidRDefault="00061B1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19" w:rsidRDefault="00061B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932" w:rsidRDefault="00A07932" w:rsidP="00240372">
      <w:pPr>
        <w:spacing w:after="0" w:line="240" w:lineRule="auto"/>
      </w:pPr>
      <w:r>
        <w:separator/>
      </w:r>
    </w:p>
  </w:footnote>
  <w:footnote w:type="continuationSeparator" w:id="0">
    <w:p w:rsidR="00A07932" w:rsidRDefault="00A07932" w:rsidP="0024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19" w:rsidRDefault="00061B1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19" w:rsidRDefault="00061B1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19" w:rsidRDefault="00061B1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2D100C0"/>
    <w:multiLevelType w:val="hybridMultilevel"/>
    <w:tmpl w:val="F5426898"/>
    <w:lvl w:ilvl="0" w:tplc="231E8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8055CE"/>
    <w:multiLevelType w:val="hybridMultilevel"/>
    <w:tmpl w:val="223243B8"/>
    <w:lvl w:ilvl="0" w:tplc="231E8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B63C12"/>
    <w:multiLevelType w:val="hybridMultilevel"/>
    <w:tmpl w:val="7E32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13872"/>
    <w:multiLevelType w:val="hybridMultilevel"/>
    <w:tmpl w:val="B332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E58A3"/>
    <w:multiLevelType w:val="hybridMultilevel"/>
    <w:tmpl w:val="56F20880"/>
    <w:lvl w:ilvl="0" w:tplc="231E86C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59607712"/>
    <w:multiLevelType w:val="hybridMultilevel"/>
    <w:tmpl w:val="6840F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72314"/>
    <w:multiLevelType w:val="hybridMultilevel"/>
    <w:tmpl w:val="8182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6D34"/>
    <w:multiLevelType w:val="hybridMultilevel"/>
    <w:tmpl w:val="622A6632"/>
    <w:lvl w:ilvl="0" w:tplc="231E8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440F2"/>
    <w:multiLevelType w:val="hybridMultilevel"/>
    <w:tmpl w:val="83E0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E16FD"/>
    <w:multiLevelType w:val="hybridMultilevel"/>
    <w:tmpl w:val="4E2EB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F00C0B"/>
    <w:multiLevelType w:val="hybridMultilevel"/>
    <w:tmpl w:val="5764F232"/>
    <w:lvl w:ilvl="0" w:tplc="95124AFE">
      <w:start w:val="24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10"/>
  </w:num>
  <w:num w:numId="10">
    <w:abstractNumId w:val="16"/>
  </w:num>
  <w:num w:numId="11">
    <w:abstractNumId w:val="2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7"/>
    <w:rsid w:val="000016BB"/>
    <w:rsid w:val="00005DB5"/>
    <w:rsid w:val="00021608"/>
    <w:rsid w:val="00030BE6"/>
    <w:rsid w:val="00041B5A"/>
    <w:rsid w:val="00047695"/>
    <w:rsid w:val="0005165E"/>
    <w:rsid w:val="00057E62"/>
    <w:rsid w:val="000610A6"/>
    <w:rsid w:val="00061B19"/>
    <w:rsid w:val="0006479C"/>
    <w:rsid w:val="0006634E"/>
    <w:rsid w:val="00072FAB"/>
    <w:rsid w:val="00073FAD"/>
    <w:rsid w:val="000811F7"/>
    <w:rsid w:val="000816D5"/>
    <w:rsid w:val="00091D3B"/>
    <w:rsid w:val="00097AB3"/>
    <w:rsid w:val="000A054C"/>
    <w:rsid w:val="000C1EE4"/>
    <w:rsid w:val="000E0B7E"/>
    <w:rsid w:val="000E52E8"/>
    <w:rsid w:val="000F5E70"/>
    <w:rsid w:val="000F6533"/>
    <w:rsid w:val="00100134"/>
    <w:rsid w:val="00102675"/>
    <w:rsid w:val="00106DC3"/>
    <w:rsid w:val="00106E6B"/>
    <w:rsid w:val="0010735A"/>
    <w:rsid w:val="00107552"/>
    <w:rsid w:val="00115C68"/>
    <w:rsid w:val="00116D42"/>
    <w:rsid w:val="001313DB"/>
    <w:rsid w:val="00132541"/>
    <w:rsid w:val="00144FE8"/>
    <w:rsid w:val="001530C6"/>
    <w:rsid w:val="00157715"/>
    <w:rsid w:val="00171F1F"/>
    <w:rsid w:val="00174D99"/>
    <w:rsid w:val="00181CAF"/>
    <w:rsid w:val="00191B3E"/>
    <w:rsid w:val="0019215C"/>
    <w:rsid w:val="00192501"/>
    <w:rsid w:val="001941AE"/>
    <w:rsid w:val="00195E5D"/>
    <w:rsid w:val="001A3635"/>
    <w:rsid w:val="001A7059"/>
    <w:rsid w:val="001B13F6"/>
    <w:rsid w:val="001B3233"/>
    <w:rsid w:val="001B49A1"/>
    <w:rsid w:val="001B4B75"/>
    <w:rsid w:val="001B645C"/>
    <w:rsid w:val="001B6635"/>
    <w:rsid w:val="001C3C6C"/>
    <w:rsid w:val="001D0675"/>
    <w:rsid w:val="001D16E2"/>
    <w:rsid w:val="001D6BAA"/>
    <w:rsid w:val="001D77F6"/>
    <w:rsid w:val="001E643B"/>
    <w:rsid w:val="001F7A69"/>
    <w:rsid w:val="00201E54"/>
    <w:rsid w:val="00202C17"/>
    <w:rsid w:val="00210091"/>
    <w:rsid w:val="00210495"/>
    <w:rsid w:val="00211CAC"/>
    <w:rsid w:val="002132F8"/>
    <w:rsid w:val="0021485C"/>
    <w:rsid w:val="00222760"/>
    <w:rsid w:val="00224CEA"/>
    <w:rsid w:val="002328B6"/>
    <w:rsid w:val="00240372"/>
    <w:rsid w:val="002532A3"/>
    <w:rsid w:val="00271332"/>
    <w:rsid w:val="002A0244"/>
    <w:rsid w:val="002A5F2E"/>
    <w:rsid w:val="002B1B1D"/>
    <w:rsid w:val="002B31BA"/>
    <w:rsid w:val="002C6653"/>
    <w:rsid w:val="002D3138"/>
    <w:rsid w:val="002D45ED"/>
    <w:rsid w:val="002D4A1B"/>
    <w:rsid w:val="002D5577"/>
    <w:rsid w:val="002E2861"/>
    <w:rsid w:val="002E31E7"/>
    <w:rsid w:val="002E6338"/>
    <w:rsid w:val="002F2D24"/>
    <w:rsid w:val="002F59BB"/>
    <w:rsid w:val="002F6929"/>
    <w:rsid w:val="00301197"/>
    <w:rsid w:val="00315C5B"/>
    <w:rsid w:val="00332E8C"/>
    <w:rsid w:val="00333EE8"/>
    <w:rsid w:val="00336228"/>
    <w:rsid w:val="0034581A"/>
    <w:rsid w:val="00346ED4"/>
    <w:rsid w:val="003562BA"/>
    <w:rsid w:val="0035660A"/>
    <w:rsid w:val="00375872"/>
    <w:rsid w:val="00376A5A"/>
    <w:rsid w:val="003A0651"/>
    <w:rsid w:val="003A26DC"/>
    <w:rsid w:val="003A62D0"/>
    <w:rsid w:val="003B3CBC"/>
    <w:rsid w:val="003C0DB7"/>
    <w:rsid w:val="003C248B"/>
    <w:rsid w:val="003C48F1"/>
    <w:rsid w:val="003C4C28"/>
    <w:rsid w:val="003E36FE"/>
    <w:rsid w:val="003F4AC3"/>
    <w:rsid w:val="003F6278"/>
    <w:rsid w:val="003F768A"/>
    <w:rsid w:val="00400C44"/>
    <w:rsid w:val="00402B10"/>
    <w:rsid w:val="004120D2"/>
    <w:rsid w:val="00414F44"/>
    <w:rsid w:val="0042040A"/>
    <w:rsid w:val="00421DE9"/>
    <w:rsid w:val="00422797"/>
    <w:rsid w:val="00422837"/>
    <w:rsid w:val="0042592D"/>
    <w:rsid w:val="004260D5"/>
    <w:rsid w:val="004312A8"/>
    <w:rsid w:val="004341F2"/>
    <w:rsid w:val="00436B88"/>
    <w:rsid w:val="0044281D"/>
    <w:rsid w:val="0044481D"/>
    <w:rsid w:val="00444E2A"/>
    <w:rsid w:val="00445004"/>
    <w:rsid w:val="00445632"/>
    <w:rsid w:val="00446EE9"/>
    <w:rsid w:val="004652C7"/>
    <w:rsid w:val="00474328"/>
    <w:rsid w:val="00474DA6"/>
    <w:rsid w:val="00477F11"/>
    <w:rsid w:val="00485EF0"/>
    <w:rsid w:val="004A1E85"/>
    <w:rsid w:val="004A5031"/>
    <w:rsid w:val="004B0A50"/>
    <w:rsid w:val="004B207B"/>
    <w:rsid w:val="004B50C3"/>
    <w:rsid w:val="004B6DA7"/>
    <w:rsid w:val="004C0CA9"/>
    <w:rsid w:val="004C1B54"/>
    <w:rsid w:val="004D2888"/>
    <w:rsid w:val="004E1131"/>
    <w:rsid w:val="004E5B73"/>
    <w:rsid w:val="004E64DC"/>
    <w:rsid w:val="004E7C2E"/>
    <w:rsid w:val="00506B95"/>
    <w:rsid w:val="00510C02"/>
    <w:rsid w:val="005208DB"/>
    <w:rsid w:val="00520FB4"/>
    <w:rsid w:val="00537CEC"/>
    <w:rsid w:val="005515E1"/>
    <w:rsid w:val="00552B15"/>
    <w:rsid w:val="005716A4"/>
    <w:rsid w:val="00571F15"/>
    <w:rsid w:val="00577210"/>
    <w:rsid w:val="005855EB"/>
    <w:rsid w:val="00585989"/>
    <w:rsid w:val="00592BC2"/>
    <w:rsid w:val="005B4318"/>
    <w:rsid w:val="005B4B6C"/>
    <w:rsid w:val="005C3746"/>
    <w:rsid w:val="005C391C"/>
    <w:rsid w:val="005C4538"/>
    <w:rsid w:val="005C539D"/>
    <w:rsid w:val="005D00A0"/>
    <w:rsid w:val="005D16DE"/>
    <w:rsid w:val="005E4B37"/>
    <w:rsid w:val="005E645B"/>
    <w:rsid w:val="005F2366"/>
    <w:rsid w:val="00607D3A"/>
    <w:rsid w:val="00613303"/>
    <w:rsid w:val="00613B96"/>
    <w:rsid w:val="00614399"/>
    <w:rsid w:val="0061663E"/>
    <w:rsid w:val="0061684E"/>
    <w:rsid w:val="00617218"/>
    <w:rsid w:val="00617B44"/>
    <w:rsid w:val="0062479D"/>
    <w:rsid w:val="00630CC3"/>
    <w:rsid w:val="00633708"/>
    <w:rsid w:val="00634F08"/>
    <w:rsid w:val="006362C2"/>
    <w:rsid w:val="0064049C"/>
    <w:rsid w:val="00641488"/>
    <w:rsid w:val="00642E5A"/>
    <w:rsid w:val="00643268"/>
    <w:rsid w:val="00650EF5"/>
    <w:rsid w:val="00652A68"/>
    <w:rsid w:val="00652F78"/>
    <w:rsid w:val="006609C6"/>
    <w:rsid w:val="00660E75"/>
    <w:rsid w:val="006650B7"/>
    <w:rsid w:val="006779EC"/>
    <w:rsid w:val="00681B20"/>
    <w:rsid w:val="00685C15"/>
    <w:rsid w:val="00690483"/>
    <w:rsid w:val="0069409A"/>
    <w:rsid w:val="00695F74"/>
    <w:rsid w:val="006966CC"/>
    <w:rsid w:val="006A14B1"/>
    <w:rsid w:val="006A5127"/>
    <w:rsid w:val="006A72E0"/>
    <w:rsid w:val="006C0D72"/>
    <w:rsid w:val="006C0E88"/>
    <w:rsid w:val="006D20BD"/>
    <w:rsid w:val="006D5CDC"/>
    <w:rsid w:val="006D6513"/>
    <w:rsid w:val="006E642D"/>
    <w:rsid w:val="006F33B7"/>
    <w:rsid w:val="00703FCC"/>
    <w:rsid w:val="007125B5"/>
    <w:rsid w:val="00715347"/>
    <w:rsid w:val="00720B5B"/>
    <w:rsid w:val="007322E1"/>
    <w:rsid w:val="00737D97"/>
    <w:rsid w:val="007403D2"/>
    <w:rsid w:val="00740C3A"/>
    <w:rsid w:val="00763704"/>
    <w:rsid w:val="00767E2C"/>
    <w:rsid w:val="00775E12"/>
    <w:rsid w:val="00780BCA"/>
    <w:rsid w:val="00780E2F"/>
    <w:rsid w:val="00782E72"/>
    <w:rsid w:val="00784C11"/>
    <w:rsid w:val="007939E4"/>
    <w:rsid w:val="00793B32"/>
    <w:rsid w:val="007A08A7"/>
    <w:rsid w:val="007A2E59"/>
    <w:rsid w:val="007C2311"/>
    <w:rsid w:val="007D57D0"/>
    <w:rsid w:val="007E171D"/>
    <w:rsid w:val="007E1B4C"/>
    <w:rsid w:val="007E6B11"/>
    <w:rsid w:val="00806A12"/>
    <w:rsid w:val="00810A94"/>
    <w:rsid w:val="00816A43"/>
    <w:rsid w:val="00820C7B"/>
    <w:rsid w:val="00824E92"/>
    <w:rsid w:val="00825418"/>
    <w:rsid w:val="0083012C"/>
    <w:rsid w:val="0083182D"/>
    <w:rsid w:val="00843371"/>
    <w:rsid w:val="0084577E"/>
    <w:rsid w:val="00852B98"/>
    <w:rsid w:val="00852D8A"/>
    <w:rsid w:val="008540A9"/>
    <w:rsid w:val="0085711C"/>
    <w:rsid w:val="00861E3D"/>
    <w:rsid w:val="008636E1"/>
    <w:rsid w:val="00870977"/>
    <w:rsid w:val="008729CD"/>
    <w:rsid w:val="00873624"/>
    <w:rsid w:val="00880E61"/>
    <w:rsid w:val="00884571"/>
    <w:rsid w:val="008967D5"/>
    <w:rsid w:val="008A2D98"/>
    <w:rsid w:val="008A647B"/>
    <w:rsid w:val="008B391E"/>
    <w:rsid w:val="008B661A"/>
    <w:rsid w:val="008B6746"/>
    <w:rsid w:val="008C71D7"/>
    <w:rsid w:val="008D7C0E"/>
    <w:rsid w:val="008F092E"/>
    <w:rsid w:val="00905267"/>
    <w:rsid w:val="00905D60"/>
    <w:rsid w:val="009065DA"/>
    <w:rsid w:val="00910020"/>
    <w:rsid w:val="0091642E"/>
    <w:rsid w:val="00921F3F"/>
    <w:rsid w:val="0092720B"/>
    <w:rsid w:val="00933B7A"/>
    <w:rsid w:val="009342C1"/>
    <w:rsid w:val="0093742D"/>
    <w:rsid w:val="009527E8"/>
    <w:rsid w:val="00955B6E"/>
    <w:rsid w:val="0097278A"/>
    <w:rsid w:val="00973D06"/>
    <w:rsid w:val="00983845"/>
    <w:rsid w:val="0098419A"/>
    <w:rsid w:val="00987AAF"/>
    <w:rsid w:val="00994A3C"/>
    <w:rsid w:val="00995E0D"/>
    <w:rsid w:val="009978BC"/>
    <w:rsid w:val="009B64B7"/>
    <w:rsid w:val="009B7430"/>
    <w:rsid w:val="009C2D44"/>
    <w:rsid w:val="009D17D5"/>
    <w:rsid w:val="009D7145"/>
    <w:rsid w:val="009F4822"/>
    <w:rsid w:val="009F48F6"/>
    <w:rsid w:val="009F6764"/>
    <w:rsid w:val="00A05F7A"/>
    <w:rsid w:val="00A064CD"/>
    <w:rsid w:val="00A07932"/>
    <w:rsid w:val="00A105D9"/>
    <w:rsid w:val="00A1566A"/>
    <w:rsid w:val="00A16090"/>
    <w:rsid w:val="00A35746"/>
    <w:rsid w:val="00A44A14"/>
    <w:rsid w:val="00A50D84"/>
    <w:rsid w:val="00A52FAD"/>
    <w:rsid w:val="00A61016"/>
    <w:rsid w:val="00A61515"/>
    <w:rsid w:val="00A61A8B"/>
    <w:rsid w:val="00A70C80"/>
    <w:rsid w:val="00A72FD0"/>
    <w:rsid w:val="00A74C6B"/>
    <w:rsid w:val="00A77536"/>
    <w:rsid w:val="00A802CE"/>
    <w:rsid w:val="00A812D0"/>
    <w:rsid w:val="00A94998"/>
    <w:rsid w:val="00A94F2E"/>
    <w:rsid w:val="00AA59AA"/>
    <w:rsid w:val="00AB08E3"/>
    <w:rsid w:val="00AC1D0E"/>
    <w:rsid w:val="00AC45D2"/>
    <w:rsid w:val="00AD7528"/>
    <w:rsid w:val="00AE5EB8"/>
    <w:rsid w:val="00AE78BE"/>
    <w:rsid w:val="00AF2531"/>
    <w:rsid w:val="00AF4363"/>
    <w:rsid w:val="00B040CF"/>
    <w:rsid w:val="00B079DE"/>
    <w:rsid w:val="00B07B2B"/>
    <w:rsid w:val="00B11B3F"/>
    <w:rsid w:val="00B215C7"/>
    <w:rsid w:val="00B31109"/>
    <w:rsid w:val="00B32FCB"/>
    <w:rsid w:val="00B432D4"/>
    <w:rsid w:val="00B46094"/>
    <w:rsid w:val="00B53EE9"/>
    <w:rsid w:val="00B54654"/>
    <w:rsid w:val="00B57AA0"/>
    <w:rsid w:val="00B6657F"/>
    <w:rsid w:val="00B666CA"/>
    <w:rsid w:val="00B679A2"/>
    <w:rsid w:val="00B80AE9"/>
    <w:rsid w:val="00B83344"/>
    <w:rsid w:val="00B83B8D"/>
    <w:rsid w:val="00B8660D"/>
    <w:rsid w:val="00BA3F89"/>
    <w:rsid w:val="00BA650B"/>
    <w:rsid w:val="00BB101D"/>
    <w:rsid w:val="00BB1FB2"/>
    <w:rsid w:val="00BB458C"/>
    <w:rsid w:val="00BD7D4E"/>
    <w:rsid w:val="00BE06B8"/>
    <w:rsid w:val="00BF511E"/>
    <w:rsid w:val="00C012EE"/>
    <w:rsid w:val="00C11D3E"/>
    <w:rsid w:val="00C174DB"/>
    <w:rsid w:val="00C2314B"/>
    <w:rsid w:val="00C31533"/>
    <w:rsid w:val="00C3424D"/>
    <w:rsid w:val="00C345C6"/>
    <w:rsid w:val="00C36C49"/>
    <w:rsid w:val="00C42725"/>
    <w:rsid w:val="00C43AEF"/>
    <w:rsid w:val="00C53954"/>
    <w:rsid w:val="00C625F4"/>
    <w:rsid w:val="00C645EA"/>
    <w:rsid w:val="00C66B0B"/>
    <w:rsid w:val="00C826C8"/>
    <w:rsid w:val="00C84B35"/>
    <w:rsid w:val="00C853A1"/>
    <w:rsid w:val="00C90F00"/>
    <w:rsid w:val="00CA361E"/>
    <w:rsid w:val="00CE2A87"/>
    <w:rsid w:val="00CE65BD"/>
    <w:rsid w:val="00CF0C48"/>
    <w:rsid w:val="00CF16DC"/>
    <w:rsid w:val="00D000BB"/>
    <w:rsid w:val="00D0230C"/>
    <w:rsid w:val="00D02E65"/>
    <w:rsid w:val="00D02FEE"/>
    <w:rsid w:val="00D0366E"/>
    <w:rsid w:val="00D0596A"/>
    <w:rsid w:val="00D07411"/>
    <w:rsid w:val="00D121D7"/>
    <w:rsid w:val="00D16DEC"/>
    <w:rsid w:val="00D212F7"/>
    <w:rsid w:val="00D3336E"/>
    <w:rsid w:val="00D37052"/>
    <w:rsid w:val="00D41224"/>
    <w:rsid w:val="00D42E32"/>
    <w:rsid w:val="00D44731"/>
    <w:rsid w:val="00D46DC9"/>
    <w:rsid w:val="00D50D72"/>
    <w:rsid w:val="00D51C2C"/>
    <w:rsid w:val="00D5257C"/>
    <w:rsid w:val="00D56435"/>
    <w:rsid w:val="00D6053F"/>
    <w:rsid w:val="00D6155A"/>
    <w:rsid w:val="00D67865"/>
    <w:rsid w:val="00D86CC0"/>
    <w:rsid w:val="00D90C03"/>
    <w:rsid w:val="00D9365B"/>
    <w:rsid w:val="00D95064"/>
    <w:rsid w:val="00DA0E3D"/>
    <w:rsid w:val="00DA2618"/>
    <w:rsid w:val="00DA3C4E"/>
    <w:rsid w:val="00DA6A2B"/>
    <w:rsid w:val="00DC088D"/>
    <w:rsid w:val="00DE232E"/>
    <w:rsid w:val="00DF063E"/>
    <w:rsid w:val="00E0504F"/>
    <w:rsid w:val="00E055D2"/>
    <w:rsid w:val="00E06E7C"/>
    <w:rsid w:val="00E10BD0"/>
    <w:rsid w:val="00E229D0"/>
    <w:rsid w:val="00E26698"/>
    <w:rsid w:val="00E361A2"/>
    <w:rsid w:val="00E427E4"/>
    <w:rsid w:val="00E431B2"/>
    <w:rsid w:val="00E4665B"/>
    <w:rsid w:val="00E52BBC"/>
    <w:rsid w:val="00E54457"/>
    <w:rsid w:val="00E60AA2"/>
    <w:rsid w:val="00E6162F"/>
    <w:rsid w:val="00E76D4A"/>
    <w:rsid w:val="00E80210"/>
    <w:rsid w:val="00E80238"/>
    <w:rsid w:val="00E8263B"/>
    <w:rsid w:val="00E83062"/>
    <w:rsid w:val="00E903D9"/>
    <w:rsid w:val="00EA0637"/>
    <w:rsid w:val="00EA6D96"/>
    <w:rsid w:val="00EA7DE1"/>
    <w:rsid w:val="00EB2F84"/>
    <w:rsid w:val="00EB3785"/>
    <w:rsid w:val="00EB42F0"/>
    <w:rsid w:val="00EC5C34"/>
    <w:rsid w:val="00ED768E"/>
    <w:rsid w:val="00EE03FC"/>
    <w:rsid w:val="00EE5FB3"/>
    <w:rsid w:val="00EF0542"/>
    <w:rsid w:val="00EF4D09"/>
    <w:rsid w:val="00EF60DC"/>
    <w:rsid w:val="00EF7DEF"/>
    <w:rsid w:val="00F044CA"/>
    <w:rsid w:val="00F0495F"/>
    <w:rsid w:val="00F05964"/>
    <w:rsid w:val="00F11193"/>
    <w:rsid w:val="00F23B8D"/>
    <w:rsid w:val="00F30CEC"/>
    <w:rsid w:val="00F33A59"/>
    <w:rsid w:val="00F33ECE"/>
    <w:rsid w:val="00F4395E"/>
    <w:rsid w:val="00F44A3D"/>
    <w:rsid w:val="00F461DF"/>
    <w:rsid w:val="00F475F5"/>
    <w:rsid w:val="00F60F0F"/>
    <w:rsid w:val="00F672AF"/>
    <w:rsid w:val="00F70B8C"/>
    <w:rsid w:val="00F9047A"/>
    <w:rsid w:val="00F912EA"/>
    <w:rsid w:val="00F91673"/>
    <w:rsid w:val="00F954FC"/>
    <w:rsid w:val="00FA1E56"/>
    <w:rsid w:val="00FA36CC"/>
    <w:rsid w:val="00FA3790"/>
    <w:rsid w:val="00FB7998"/>
    <w:rsid w:val="00FB7BC7"/>
    <w:rsid w:val="00FC0989"/>
    <w:rsid w:val="00FC12F6"/>
    <w:rsid w:val="00FD38AC"/>
    <w:rsid w:val="00FD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7CF7"/>
  <w15:docId w15:val="{F776A100-2691-4442-A7DB-16A19CE8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695"/>
  </w:style>
  <w:style w:type="paragraph" w:styleId="1">
    <w:name w:val="heading 1"/>
    <w:basedOn w:val="a"/>
    <w:next w:val="a0"/>
    <w:link w:val="10"/>
    <w:qFormat/>
    <w:rsid w:val="00181CAF"/>
    <w:pPr>
      <w:keepNext/>
      <w:suppressAutoHyphens/>
      <w:spacing w:before="120" w:after="120" w:line="240" w:lineRule="auto"/>
      <w:ind w:left="720" w:hanging="360"/>
      <w:outlineLvl w:val="0"/>
    </w:pPr>
    <w:rPr>
      <w:rFonts w:ascii="XO Thames" w:eastAsia="PingFang SC" w:hAnsi="XO Thames" w:cs="XO Thames"/>
      <w:b/>
      <w:kern w:val="2"/>
      <w:sz w:val="32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FC12F6"/>
    <w:pPr>
      <w:keepNext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XO Thames" w:eastAsia="PingFang SC" w:hAnsi="XO Thames" w:cs="XO Thames"/>
      <w:b/>
      <w:i/>
      <w:color w:val="000000"/>
      <w:kern w:val="2"/>
      <w:sz w:val="24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C90F00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740C3A"/>
    <w:rPr>
      <w:color w:val="0000FF" w:themeColor="hyperlink"/>
      <w:u w:val="single"/>
    </w:rPr>
  </w:style>
  <w:style w:type="table" w:styleId="a6">
    <w:name w:val="Table Grid"/>
    <w:basedOn w:val="a2"/>
    <w:uiPriority w:val="59"/>
    <w:rsid w:val="00E7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uiPriority w:val="99"/>
    <w:rsid w:val="00D02F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 Spacing"/>
    <w:uiPriority w:val="1"/>
    <w:qFormat/>
    <w:rsid w:val="00D02FEE"/>
    <w:pPr>
      <w:spacing w:after="0" w:line="240" w:lineRule="auto"/>
    </w:pPr>
    <w:rPr>
      <w:rFonts w:ascii="Calibri" w:eastAsia="Times New Roman" w:hAnsi="Calibri" w:cs="Calibri"/>
    </w:rPr>
  </w:style>
  <w:style w:type="paragraph" w:styleId="a0">
    <w:name w:val="Body Text"/>
    <w:basedOn w:val="a"/>
    <w:link w:val="a8"/>
    <w:rsid w:val="00D02FE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b/>
      <w:bCs/>
      <w:sz w:val="26"/>
      <w:szCs w:val="26"/>
    </w:rPr>
  </w:style>
  <w:style w:type="character" w:customStyle="1" w:styleId="a8">
    <w:name w:val="Основной текст Знак"/>
    <w:basedOn w:val="a1"/>
    <w:link w:val="a0"/>
    <w:uiPriority w:val="99"/>
    <w:rsid w:val="00D02FEE"/>
    <w:rPr>
      <w:rFonts w:ascii="Calibri" w:eastAsia="Times New Roman" w:hAnsi="Calibri" w:cs="Calibri"/>
      <w:b/>
      <w:bCs/>
      <w:sz w:val="26"/>
      <w:szCs w:val="26"/>
      <w:lang w:eastAsia="ru-RU"/>
    </w:rPr>
  </w:style>
  <w:style w:type="paragraph" w:customStyle="1" w:styleId="CharChar0">
    <w:name w:val="Char Char"/>
    <w:basedOn w:val="a"/>
    <w:rsid w:val="00224C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9">
    <w:name w:val="Основной текст_"/>
    <w:basedOn w:val="a1"/>
    <w:link w:val="11"/>
    <w:rsid w:val="00B31109"/>
    <w:rPr>
      <w:rFonts w:ascii="Times New Roman" w:eastAsia="Times New Roman" w:hAnsi="Times New Roman" w:cs="Times New Roman"/>
      <w:i/>
      <w:iCs/>
    </w:rPr>
  </w:style>
  <w:style w:type="paragraph" w:customStyle="1" w:styleId="11">
    <w:name w:val="Основной текст1"/>
    <w:basedOn w:val="a"/>
    <w:link w:val="a9"/>
    <w:rsid w:val="00B31109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link w:val="ConsPlusNormal0"/>
    <w:rsid w:val="00F6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F672AF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1"/>
    <w:qFormat/>
    <w:rsid w:val="00973D06"/>
    <w:rPr>
      <w:b/>
      <w:bCs/>
    </w:rPr>
  </w:style>
  <w:style w:type="character" w:styleId="ab">
    <w:name w:val="Emphasis"/>
    <w:basedOn w:val="a1"/>
    <w:qFormat/>
    <w:rsid w:val="00973D06"/>
    <w:rPr>
      <w:i/>
      <w:iCs/>
    </w:rPr>
  </w:style>
  <w:style w:type="paragraph" w:customStyle="1" w:styleId="TableContents">
    <w:name w:val="Table Contents"/>
    <w:basedOn w:val="a"/>
    <w:rsid w:val="002F6929"/>
    <w:pPr>
      <w:suppressLineNumbers/>
      <w:suppressAutoHyphens/>
      <w:spacing w:after="0"/>
    </w:pPr>
    <w:rPr>
      <w:rFonts w:ascii="XO Thames" w:eastAsia="Arial Unicode MS" w:hAnsi="XO Thames" w:cs="Tahoma"/>
      <w:kern w:val="2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4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40372"/>
  </w:style>
  <w:style w:type="paragraph" w:styleId="ae">
    <w:name w:val="footer"/>
    <w:basedOn w:val="a"/>
    <w:link w:val="af"/>
    <w:uiPriority w:val="99"/>
    <w:unhideWhenUsed/>
    <w:rsid w:val="0024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40372"/>
  </w:style>
  <w:style w:type="paragraph" w:styleId="af0">
    <w:name w:val="Balloon Text"/>
    <w:basedOn w:val="a"/>
    <w:link w:val="af1"/>
    <w:uiPriority w:val="99"/>
    <w:semiHidden/>
    <w:unhideWhenUsed/>
    <w:rsid w:val="0040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00C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181CAF"/>
    <w:rPr>
      <w:rFonts w:ascii="XO Thames" w:eastAsia="PingFang SC" w:hAnsi="XO Thames" w:cs="XO Thames"/>
      <w:b/>
      <w:kern w:val="2"/>
      <w:sz w:val="32"/>
      <w:szCs w:val="28"/>
      <w:lang w:eastAsia="zh-CN"/>
    </w:rPr>
  </w:style>
  <w:style w:type="paragraph" w:customStyle="1" w:styleId="12">
    <w:name w:val="Абзац списка1"/>
    <w:basedOn w:val="a"/>
    <w:rsid w:val="00315C5B"/>
    <w:pPr>
      <w:suppressAutoHyphens/>
      <w:spacing w:after="160"/>
      <w:ind w:left="720"/>
      <w:contextualSpacing/>
    </w:pPr>
    <w:rPr>
      <w:rFonts w:ascii="XO Thames" w:eastAsia="Arial Unicode MS" w:hAnsi="XO Thames" w:cs="Tahoma"/>
      <w:kern w:val="2"/>
      <w:sz w:val="24"/>
      <w:szCs w:val="24"/>
      <w:lang w:eastAsia="zh-CN"/>
    </w:rPr>
  </w:style>
  <w:style w:type="paragraph" w:customStyle="1" w:styleId="2">
    <w:name w:val="Абзац списка2"/>
    <w:basedOn w:val="a"/>
    <w:rsid w:val="00D6155A"/>
    <w:pPr>
      <w:suppressAutoHyphens/>
      <w:spacing w:after="160"/>
      <w:ind w:left="720"/>
      <w:contextualSpacing/>
    </w:pPr>
    <w:rPr>
      <w:rFonts w:ascii="XO Thames" w:eastAsia="Arial Unicode MS" w:hAnsi="XO Thames" w:cs="Tahoma"/>
      <w:kern w:val="2"/>
      <w:sz w:val="24"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FC12F6"/>
    <w:rPr>
      <w:rFonts w:ascii="XO Thames" w:eastAsia="PingFang SC" w:hAnsi="XO Thames" w:cs="XO Thames"/>
      <w:b/>
      <w:i/>
      <w:color w:val="000000"/>
      <w:kern w:val="2"/>
      <w:sz w:val="24"/>
      <w:szCs w:val="28"/>
      <w:lang w:eastAsia="zh-CN"/>
    </w:rPr>
  </w:style>
  <w:style w:type="character" w:styleId="af2">
    <w:name w:val="FollowedHyperlink"/>
    <w:basedOn w:val="a1"/>
    <w:uiPriority w:val="99"/>
    <w:semiHidden/>
    <w:unhideWhenUsed/>
    <w:rsid w:val="00A70C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2808324_590" TargetMode="External"/><Relationship Id="rId18" Type="http://schemas.openxmlformats.org/officeDocument/2006/relationships/hyperlink" Target="https://old2.konkurs.sochisirius.ru/regions/57" TargetMode="External"/><Relationship Id="rId26" Type="http://schemas.openxmlformats.org/officeDocument/2006/relationships/hyperlink" Target="https://vk.com/wall-212808324_638" TargetMode="External"/><Relationship Id="rId39" Type="http://schemas.openxmlformats.org/officeDocument/2006/relationships/hyperlink" Target="https://vk.com/wall-212808324_584" TargetMode="External"/><Relationship Id="rId21" Type="http://schemas.openxmlformats.org/officeDocument/2006/relationships/hyperlink" Target="https://unoi.ru/home/tpost/4o6czl2lr1-iii-mezhregionalnaya-nauchno-praktichesk" TargetMode="External"/><Relationship Id="rId34" Type="http://schemas.openxmlformats.org/officeDocument/2006/relationships/hyperlink" Target="https://vk.com/wall-212808324_597" TargetMode="External"/><Relationship Id="rId42" Type="http://schemas.openxmlformats.org/officeDocument/2006/relationships/hyperlink" Target="https://vk.com/wall-212808324_587" TargetMode="External"/><Relationship Id="rId47" Type="http://schemas.openxmlformats.org/officeDocument/2006/relationships/hyperlink" Target="https://vk.com/wall-212808324_615" TargetMode="External"/><Relationship Id="rId50" Type="http://schemas.openxmlformats.org/officeDocument/2006/relationships/hyperlink" Target="https://vk.com/wall-212808324_628" TargetMode="External"/><Relationship Id="rId55" Type="http://schemas.openxmlformats.org/officeDocument/2006/relationships/hyperlink" Target="https://vk.com/kvantoriumgymnasium19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lymp.itmo.ru/p/inf24/4850" TargetMode="External"/><Relationship Id="rId29" Type="http://schemas.openxmlformats.org/officeDocument/2006/relationships/hyperlink" Target="https://vk.com/wall-212808324_642" TargetMode="External"/><Relationship Id="rId11" Type="http://schemas.openxmlformats.org/officeDocument/2006/relationships/hyperlink" Target="https://vk.com/wall-212808324_224" TargetMode="External"/><Relationship Id="rId24" Type="http://schemas.openxmlformats.org/officeDocument/2006/relationships/hyperlink" Target="https://vk.com/forum_pedagogi_rossii" TargetMode="External"/><Relationship Id="rId32" Type="http://schemas.openxmlformats.org/officeDocument/2006/relationships/hyperlink" Target="https://vk.com/kvantoriumgymnasium19" TargetMode="External"/><Relationship Id="rId37" Type="http://schemas.openxmlformats.org/officeDocument/2006/relationships/hyperlink" Target="https://vk.com/wall-212808324_622" TargetMode="External"/><Relationship Id="rId40" Type="http://schemas.openxmlformats.org/officeDocument/2006/relationships/hyperlink" Target="https://vk.com/wall-212808324_598" TargetMode="External"/><Relationship Id="rId45" Type="http://schemas.openxmlformats.org/officeDocument/2006/relationships/hyperlink" Target="https://vk.com/wall-212808324_602" TargetMode="External"/><Relationship Id="rId53" Type="http://schemas.openxmlformats.org/officeDocument/2006/relationships/hyperlink" Target="https://vk.com/wall-212808324_630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eader" Target="header3.xml"/><Relationship Id="rId19" Type="http://schemas.openxmlformats.org/officeDocument/2006/relationships/hyperlink" Target="https://vk.com/wall-212808324_591" TargetMode="External"/><Relationship Id="rId14" Type="http://schemas.openxmlformats.org/officeDocument/2006/relationships/hyperlink" Target="https://teacherofrussia.com/uchastniki" TargetMode="External"/><Relationship Id="rId22" Type="http://schemas.openxmlformats.org/officeDocument/2006/relationships/hyperlink" Target="https://&#1094;&#1077;&#1085;&#1090;&#1088;.&#1089;&#1086;&#1079;&#1074;&#1077;&#1079;&#1076;&#1080;&#1077;-&#1086;&#1088;&#1083;&#1072;.&#1088;&#1092;/konkurs-nauchno-tehnicheskih-proektov.html" TargetMode="External"/><Relationship Id="rId27" Type="http://schemas.openxmlformats.org/officeDocument/2006/relationships/hyperlink" Target="https://www.orelsau.ru/about/news/podvedeny-itogi-zaochnogo-etapa-vserossiyskogo-konkursa-dlya-shkolnikov-agrontri-2025/" TargetMode="External"/><Relationship Id="rId30" Type="http://schemas.openxmlformats.org/officeDocument/2006/relationships/hyperlink" Target="https://vk.coIm/wall-181631594_5324" TargetMode="External"/><Relationship Id="rId35" Type="http://schemas.openxmlformats.org/officeDocument/2006/relationships/hyperlink" Target="https://vk.com/wall-212808324_606" TargetMode="External"/><Relationship Id="rId43" Type="http://schemas.openxmlformats.org/officeDocument/2006/relationships/hyperlink" Target="https://vk.com/wall-212808324_598" TargetMode="External"/><Relationship Id="rId48" Type="http://schemas.openxmlformats.org/officeDocument/2006/relationships/hyperlink" Target="https://vk.com/wall-212808324_616" TargetMode="External"/><Relationship Id="rId56" Type="http://schemas.openxmlformats.org/officeDocument/2006/relationships/hyperlink" Target="https://vk.com/kvantoriumgymnasium1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k.com/wall-212808324_295" TargetMode="External"/><Relationship Id="rId51" Type="http://schemas.openxmlformats.org/officeDocument/2006/relationships/hyperlink" Target="https://vk.com/wall-212808324_6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oreluniver.ru/science/tenders/mif/2025" TargetMode="External"/><Relationship Id="rId17" Type="http://schemas.openxmlformats.org/officeDocument/2006/relationships/hyperlink" Target="https://www.sechenov.ru/univers/structure/facultie/dovuz/olimpiady/" TargetMode="External"/><Relationship Id="rId25" Type="http://schemas.openxmlformats.org/officeDocument/2006/relationships/hyperlink" Target="Downloads/Prikaz-ob-itogah-konkursa-Pri-100-GIA-2025.pdf" TargetMode="External"/><Relationship Id="rId33" Type="http://schemas.openxmlformats.org/officeDocument/2006/relationships/hyperlink" Target="https://2025.itoconf.ru/" TargetMode="External"/><Relationship Id="rId38" Type="http://schemas.openxmlformats.org/officeDocument/2006/relationships/hyperlink" Target="https://vk.com/wall-212808324_582" TargetMode="External"/><Relationship Id="rId46" Type="http://schemas.openxmlformats.org/officeDocument/2006/relationships/hyperlink" Target="https://vk.com/wall-212808324_595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vk.com/wall-181631594_5324" TargetMode="External"/><Relationship Id="rId41" Type="http://schemas.openxmlformats.org/officeDocument/2006/relationships/hyperlink" Target="https://vk.com/wall-212808324_586" TargetMode="External"/><Relationship Id="rId54" Type="http://schemas.openxmlformats.org/officeDocument/2006/relationships/hyperlink" Target="https://vk.com/wall-212808324_633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br57.ru/media/ckeditor/retiunina/2025/02/07/Fizika.pdf" TargetMode="External"/><Relationship Id="rId23" Type="http://schemas.openxmlformats.org/officeDocument/2006/relationships/hyperlink" Target="https://vk.com/wall-212808324_629" TargetMode="External"/><Relationship Id="rId28" Type="http://schemas.openxmlformats.org/officeDocument/2006/relationships/hyperlink" Target="https://nanossau.ru/" TargetMode="External"/><Relationship Id="rId36" Type="http://schemas.openxmlformats.org/officeDocument/2006/relationships/hyperlink" Target="https://vk.com/wall-212808324_627" TargetMode="External"/><Relationship Id="rId49" Type="http://schemas.openxmlformats.org/officeDocument/2006/relationships/hyperlink" Target="https://vk.com/wall-212808324_619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vk.com/wall-212808324_319" TargetMode="External"/><Relationship Id="rId31" Type="http://schemas.openxmlformats.org/officeDocument/2006/relationships/hyperlink" Target="https://vk.com/wall-212808324_648" TargetMode="External"/><Relationship Id="rId44" Type="http://schemas.openxmlformats.org/officeDocument/2006/relationships/hyperlink" Target="https://vk.com/wall-212808324_596" TargetMode="External"/><Relationship Id="rId52" Type="http://schemas.openxmlformats.org/officeDocument/2006/relationships/hyperlink" Target="https://vk.com/wall-212808324_631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k.com/wall-212808324_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FB51-EB52-4459-A44A-F5CDB7D7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nbadmin</dc:creator>
  <cp:lastModifiedBy>Admin</cp:lastModifiedBy>
  <cp:revision>3</cp:revision>
  <cp:lastPrinted>2023-02-17T09:05:00Z</cp:lastPrinted>
  <dcterms:created xsi:type="dcterms:W3CDTF">2025-06-13T13:39:00Z</dcterms:created>
  <dcterms:modified xsi:type="dcterms:W3CDTF">2025-06-13T14:12:00Z</dcterms:modified>
</cp:coreProperties>
</file>